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90F2F" w14:textId="77777777" w:rsidR="001436B9" w:rsidRPr="00CB6544" w:rsidRDefault="001436B9" w:rsidP="001436B9">
      <w:pPr>
        <w:spacing w:before="60" w:after="120"/>
        <w:jc w:val="right"/>
        <w:rPr>
          <w:rFonts w:eastAsia="Calibri"/>
          <w:sz w:val="22"/>
          <w:szCs w:val="22"/>
          <w:lang w:eastAsia="en-US"/>
        </w:rPr>
      </w:pPr>
      <w:r w:rsidRPr="00CB6544">
        <w:rPr>
          <w:rFonts w:eastAsia="Calibri"/>
          <w:sz w:val="22"/>
          <w:szCs w:val="22"/>
          <w:lang w:eastAsia="en-US"/>
        </w:rPr>
        <w:t>Załącznik nr 1</w:t>
      </w:r>
    </w:p>
    <w:p w14:paraId="51288A6A" w14:textId="77777777" w:rsidR="001436B9" w:rsidRPr="00CB6544" w:rsidRDefault="001436B9" w:rsidP="001436B9">
      <w:pPr>
        <w:spacing w:before="60" w:after="120"/>
        <w:jc w:val="right"/>
        <w:rPr>
          <w:rFonts w:eastAsia="Calibri"/>
          <w:sz w:val="22"/>
          <w:szCs w:val="22"/>
          <w:lang w:eastAsia="en-US"/>
        </w:rPr>
      </w:pPr>
      <w:r w:rsidRPr="00CB6544">
        <w:rPr>
          <w:rFonts w:eastAsia="Calibri"/>
          <w:sz w:val="22"/>
          <w:szCs w:val="22"/>
          <w:lang w:eastAsia="en-US"/>
        </w:rPr>
        <w:t>…………………………………………….</w:t>
      </w:r>
    </w:p>
    <w:p w14:paraId="1B52E697" w14:textId="77777777" w:rsidR="001436B9" w:rsidRPr="00CB6544" w:rsidRDefault="001436B9" w:rsidP="001436B9">
      <w:pPr>
        <w:spacing w:before="60" w:after="120"/>
        <w:jc w:val="right"/>
        <w:rPr>
          <w:rFonts w:eastAsia="Calibri"/>
          <w:sz w:val="22"/>
          <w:szCs w:val="22"/>
          <w:lang w:eastAsia="en-US"/>
        </w:rPr>
      </w:pPr>
      <w:r w:rsidRPr="00CB6544">
        <w:rPr>
          <w:rFonts w:eastAsia="Calibri"/>
          <w:sz w:val="22"/>
          <w:szCs w:val="22"/>
          <w:lang w:eastAsia="en-US"/>
        </w:rPr>
        <w:t>(miejscowość, data)</w:t>
      </w:r>
    </w:p>
    <w:p w14:paraId="5664FFC7" w14:textId="77777777" w:rsidR="001436B9" w:rsidRPr="00CB6544" w:rsidRDefault="001436B9" w:rsidP="001436B9">
      <w:pPr>
        <w:spacing w:before="60" w:after="120"/>
        <w:rPr>
          <w:rFonts w:eastAsia="Calibri"/>
          <w:sz w:val="22"/>
          <w:szCs w:val="22"/>
          <w:lang w:eastAsia="en-US"/>
        </w:rPr>
      </w:pPr>
      <w:r w:rsidRPr="00CB6544">
        <w:rPr>
          <w:rFonts w:eastAsia="Calibri"/>
          <w:sz w:val="22"/>
          <w:szCs w:val="22"/>
          <w:lang w:eastAsia="en-US"/>
        </w:rPr>
        <w:t>…………………………………………….</w:t>
      </w:r>
    </w:p>
    <w:p w14:paraId="7BB555B9" w14:textId="77777777" w:rsidR="001436B9" w:rsidRPr="00CB6544" w:rsidRDefault="001436B9" w:rsidP="001436B9">
      <w:pPr>
        <w:spacing w:before="60"/>
        <w:rPr>
          <w:rFonts w:eastAsia="Calibri"/>
          <w:sz w:val="22"/>
          <w:szCs w:val="22"/>
          <w:lang w:eastAsia="en-US"/>
        </w:rPr>
      </w:pPr>
      <w:r w:rsidRPr="00CB6544">
        <w:rPr>
          <w:rFonts w:eastAsia="Calibri"/>
          <w:sz w:val="22"/>
          <w:szCs w:val="22"/>
          <w:lang w:eastAsia="en-US"/>
        </w:rPr>
        <w:t>…………………………………………….</w:t>
      </w:r>
    </w:p>
    <w:p w14:paraId="76A691A4" w14:textId="77777777" w:rsidR="001436B9" w:rsidRPr="00CB6544" w:rsidRDefault="001436B9" w:rsidP="001436B9">
      <w:pPr>
        <w:spacing w:before="60"/>
        <w:rPr>
          <w:rFonts w:eastAsia="Calibri"/>
          <w:sz w:val="22"/>
          <w:szCs w:val="22"/>
          <w:lang w:eastAsia="en-US"/>
        </w:rPr>
      </w:pPr>
      <w:r w:rsidRPr="00CB6544">
        <w:rPr>
          <w:rFonts w:eastAsia="Calibri"/>
          <w:sz w:val="22"/>
          <w:szCs w:val="22"/>
          <w:lang w:eastAsia="en-US"/>
        </w:rPr>
        <w:t>(nazwa, adres, nr tel., e-mail)</w:t>
      </w:r>
    </w:p>
    <w:p w14:paraId="6F2E2F18" w14:textId="77777777" w:rsidR="001436B9" w:rsidRPr="00CB6544" w:rsidRDefault="001436B9" w:rsidP="001436B9">
      <w:pPr>
        <w:spacing w:before="60"/>
        <w:rPr>
          <w:rFonts w:eastAsia="Calibri"/>
          <w:sz w:val="22"/>
          <w:szCs w:val="22"/>
          <w:lang w:eastAsia="en-US"/>
        </w:rPr>
      </w:pPr>
      <w:r w:rsidRPr="00CB6544">
        <w:rPr>
          <w:rFonts w:eastAsia="Calibri"/>
          <w:sz w:val="22"/>
          <w:szCs w:val="22"/>
          <w:lang w:eastAsia="en-US"/>
        </w:rPr>
        <w:t xml:space="preserve">…………………………………………….                                                              </w:t>
      </w:r>
    </w:p>
    <w:p w14:paraId="59D1A8EC" w14:textId="77777777" w:rsidR="001436B9" w:rsidRPr="00CB6544" w:rsidRDefault="001436B9" w:rsidP="001436B9">
      <w:pPr>
        <w:spacing w:before="60"/>
        <w:jc w:val="center"/>
        <w:rPr>
          <w:rFonts w:eastAsia="Calibri"/>
          <w:b/>
          <w:sz w:val="22"/>
          <w:szCs w:val="22"/>
          <w:lang w:eastAsia="en-US"/>
        </w:rPr>
      </w:pPr>
      <w:r w:rsidRPr="00CB6544">
        <w:rPr>
          <w:rFonts w:eastAsia="Calibri"/>
          <w:b/>
          <w:sz w:val="22"/>
          <w:szCs w:val="22"/>
          <w:lang w:eastAsia="en-US"/>
        </w:rPr>
        <w:t>FORMULARZ CENOWY</w:t>
      </w:r>
    </w:p>
    <w:p w14:paraId="5B4A53A7" w14:textId="77777777" w:rsidR="001436B9" w:rsidRPr="00CB6544" w:rsidRDefault="001436B9" w:rsidP="001436B9">
      <w:pPr>
        <w:spacing w:before="60"/>
        <w:jc w:val="both"/>
        <w:rPr>
          <w:rFonts w:eastAsia="Calibri"/>
          <w:b/>
          <w:sz w:val="22"/>
          <w:szCs w:val="22"/>
          <w:lang w:eastAsia="en-US"/>
        </w:rPr>
      </w:pPr>
    </w:p>
    <w:p w14:paraId="4D78196A" w14:textId="17704822" w:rsidR="001436B9" w:rsidRPr="00CB6544" w:rsidRDefault="001436B9" w:rsidP="001436B9">
      <w:pPr>
        <w:tabs>
          <w:tab w:val="left" w:pos="567"/>
          <w:tab w:val="left" w:pos="708"/>
        </w:tabs>
        <w:spacing w:line="276" w:lineRule="auto"/>
        <w:ind w:left="-76"/>
        <w:jc w:val="both"/>
        <w:rPr>
          <w:rFonts w:eastAsia="Calibri"/>
          <w:sz w:val="22"/>
          <w:szCs w:val="22"/>
          <w:lang w:eastAsia="en-US"/>
        </w:rPr>
      </w:pPr>
      <w:r w:rsidRPr="00CB6544">
        <w:rPr>
          <w:rFonts w:eastAsia="Calibri"/>
          <w:sz w:val="22"/>
          <w:szCs w:val="22"/>
          <w:lang w:eastAsia="en-US"/>
        </w:rPr>
        <w:t xml:space="preserve">Oferuję/my wykonanie zamówienia </w:t>
      </w:r>
      <w:r w:rsidRPr="00CB6544">
        <w:rPr>
          <w:rFonts w:eastAsia="SimSun"/>
          <w:sz w:val="22"/>
          <w:szCs w:val="22"/>
          <w:lang w:eastAsia="en-US"/>
        </w:rPr>
        <w:t xml:space="preserve">na: przeprowadzenie szkoleń dla urzędników z zakresu </w:t>
      </w:r>
      <w:proofErr w:type="spellStart"/>
      <w:r w:rsidRPr="00CB6544">
        <w:rPr>
          <w:rFonts w:eastAsia="SimSun"/>
          <w:sz w:val="22"/>
          <w:szCs w:val="22"/>
          <w:lang w:eastAsia="en-US"/>
        </w:rPr>
        <w:t>cyberbezpieczeństwa</w:t>
      </w:r>
      <w:proofErr w:type="spellEnd"/>
      <w:r w:rsidRPr="00CB6544">
        <w:rPr>
          <w:rFonts w:eastAsia="SimSun"/>
          <w:sz w:val="22"/>
          <w:szCs w:val="22"/>
          <w:lang w:eastAsia="en-US"/>
        </w:rPr>
        <w:t xml:space="preserve"> dla projektu pn. „Cyfrowy Powiat” </w:t>
      </w:r>
      <w:r w:rsidRPr="00CB6544">
        <w:rPr>
          <w:rFonts w:eastAsia="Calibri"/>
          <w:sz w:val="22"/>
          <w:szCs w:val="22"/>
          <w:lang w:eastAsia="en-US"/>
        </w:rPr>
        <w:t>za kwotę ( brutto ) : ………………………..zł.</w:t>
      </w:r>
      <w:r w:rsidR="004A1A4A">
        <w:rPr>
          <w:rFonts w:eastAsia="Calibri"/>
          <w:sz w:val="22"/>
          <w:szCs w:val="22"/>
          <w:lang w:eastAsia="en-US"/>
        </w:rPr>
        <w:t>( słownie:……………………………………………………………………….).</w:t>
      </w:r>
    </w:p>
    <w:p w14:paraId="1373D8FE" w14:textId="77777777" w:rsidR="001436B9" w:rsidRPr="00C306D1" w:rsidRDefault="001436B9" w:rsidP="001436B9">
      <w:pPr>
        <w:tabs>
          <w:tab w:val="left" w:pos="567"/>
          <w:tab w:val="left" w:pos="708"/>
        </w:tabs>
        <w:spacing w:line="276" w:lineRule="auto"/>
        <w:ind w:left="-76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851"/>
        <w:gridCol w:w="1417"/>
        <w:gridCol w:w="1418"/>
        <w:gridCol w:w="1984"/>
        <w:gridCol w:w="2126"/>
      </w:tblGrid>
      <w:tr w:rsidR="001436B9" w:rsidRPr="00C306D1" w14:paraId="54944903" w14:textId="77777777" w:rsidTr="006D092C">
        <w:trPr>
          <w:trHeight w:val="1047"/>
        </w:trPr>
        <w:tc>
          <w:tcPr>
            <w:tcW w:w="567" w:type="dxa"/>
            <w:shd w:val="clear" w:color="auto" w:fill="auto"/>
          </w:tcPr>
          <w:p w14:paraId="5E5847D0" w14:textId="77777777" w:rsidR="001436B9" w:rsidRPr="00C306D1" w:rsidRDefault="001436B9" w:rsidP="00D537BD">
            <w:pPr>
              <w:spacing w:before="60" w:after="120"/>
              <w:rPr>
                <w:rFonts w:eastAsia="Calibri"/>
                <w:b/>
                <w:sz w:val="20"/>
                <w:szCs w:val="20"/>
                <w:lang w:eastAsia="en-US"/>
              </w:rPr>
            </w:pPr>
            <w:bookmarkStart w:id="0" w:name="_GoBack" w:colFirst="0" w:colLast="0"/>
            <w:r w:rsidRPr="00C306D1">
              <w:rPr>
                <w:rFonts w:eastAsia="Calibr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977" w:type="dxa"/>
            <w:shd w:val="clear" w:color="auto" w:fill="auto"/>
          </w:tcPr>
          <w:p w14:paraId="7BC7D199" w14:textId="77777777" w:rsidR="001436B9" w:rsidRPr="00C306D1" w:rsidRDefault="001436B9" w:rsidP="00D537B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306D1">
              <w:rPr>
                <w:rFonts w:eastAsia="Calibri"/>
                <w:b/>
                <w:sz w:val="20"/>
                <w:szCs w:val="20"/>
                <w:lang w:eastAsia="en-US"/>
              </w:rPr>
              <w:t>Nazwa</w:t>
            </w:r>
            <w:r w:rsidRPr="00C306D1">
              <w:rPr>
                <w:rFonts w:eastAsia="Calibri"/>
                <w:b/>
                <w:sz w:val="20"/>
                <w:szCs w:val="20"/>
                <w:lang w:eastAsia="en-US"/>
              </w:rPr>
              <w:br/>
              <w:t xml:space="preserve"> przedmiotu</w:t>
            </w:r>
          </w:p>
          <w:p w14:paraId="3BC0CF05" w14:textId="77777777" w:rsidR="001436B9" w:rsidRPr="00C306D1" w:rsidRDefault="001436B9" w:rsidP="00D537B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306D1">
              <w:rPr>
                <w:rFonts w:eastAsia="Calibri"/>
                <w:b/>
                <w:sz w:val="20"/>
                <w:szCs w:val="20"/>
                <w:lang w:eastAsia="en-US"/>
              </w:rPr>
              <w:t>zamówienia</w:t>
            </w:r>
          </w:p>
        </w:tc>
        <w:tc>
          <w:tcPr>
            <w:tcW w:w="851" w:type="dxa"/>
          </w:tcPr>
          <w:p w14:paraId="6ED2D725" w14:textId="77777777" w:rsidR="001436B9" w:rsidRPr="00C306D1" w:rsidRDefault="001436B9" w:rsidP="00D537B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306D1">
              <w:rPr>
                <w:rFonts w:eastAsia="Calibri"/>
                <w:b/>
                <w:sz w:val="20"/>
                <w:szCs w:val="20"/>
                <w:lang w:eastAsia="en-US"/>
              </w:rPr>
              <w:t>Liczba osób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</w:tcPr>
          <w:p w14:paraId="29948899" w14:textId="77777777" w:rsidR="001436B9" w:rsidRPr="00C306D1" w:rsidRDefault="001436B9" w:rsidP="00D537B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306D1">
              <w:rPr>
                <w:rFonts w:eastAsia="Calibri"/>
                <w:b/>
                <w:sz w:val="20"/>
                <w:szCs w:val="20"/>
                <w:lang w:eastAsia="en-US"/>
              </w:rPr>
              <w:t xml:space="preserve">Cena jednostkowa netto za szkolenie 1 osoby </w:t>
            </w:r>
          </w:p>
          <w:p w14:paraId="42492D9F" w14:textId="77777777" w:rsidR="001436B9" w:rsidRPr="00C306D1" w:rsidRDefault="001436B9" w:rsidP="00D537B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14:paraId="0C681703" w14:textId="77777777" w:rsidR="001436B9" w:rsidRPr="00C306D1" w:rsidRDefault="001436B9" w:rsidP="00D537B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306D1">
              <w:rPr>
                <w:rFonts w:eastAsia="Calibri"/>
                <w:b/>
                <w:sz w:val="20"/>
                <w:szCs w:val="20"/>
                <w:lang w:eastAsia="en-US"/>
              </w:rPr>
              <w:t xml:space="preserve">Cena jednostkowa brutto za szkolenie 1 osoby 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1047974C" w14:textId="77777777" w:rsidR="001436B9" w:rsidRPr="00C306D1" w:rsidRDefault="001436B9" w:rsidP="00D537BD">
            <w:pPr>
              <w:spacing w:before="60" w:after="12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306D1">
              <w:rPr>
                <w:rFonts w:eastAsia="Calibri"/>
                <w:b/>
                <w:sz w:val="20"/>
                <w:szCs w:val="20"/>
                <w:lang w:eastAsia="en-US"/>
              </w:rPr>
              <w:t xml:space="preserve">Cena ogółem netto za całkowitą liczbę osób 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</w:tcPr>
          <w:p w14:paraId="258403D8" w14:textId="77777777" w:rsidR="001436B9" w:rsidRPr="00C306D1" w:rsidRDefault="001436B9" w:rsidP="00D537BD">
            <w:pPr>
              <w:spacing w:before="60" w:after="12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306D1">
              <w:rPr>
                <w:rFonts w:eastAsia="Calibri"/>
                <w:b/>
                <w:sz w:val="20"/>
                <w:szCs w:val="20"/>
                <w:lang w:eastAsia="en-US"/>
              </w:rPr>
              <w:t>Cena ogółem brutto za całkowitą liczbę osób</w:t>
            </w:r>
          </w:p>
        </w:tc>
      </w:tr>
      <w:bookmarkEnd w:id="0"/>
      <w:tr w:rsidR="001436B9" w:rsidRPr="00134599" w14:paraId="6736E617" w14:textId="77777777" w:rsidTr="006D092C">
        <w:trPr>
          <w:trHeight w:val="609"/>
        </w:trPr>
        <w:tc>
          <w:tcPr>
            <w:tcW w:w="567" w:type="dxa"/>
            <w:shd w:val="clear" w:color="auto" w:fill="auto"/>
          </w:tcPr>
          <w:p w14:paraId="57C1E63C" w14:textId="77777777" w:rsidR="001436B9" w:rsidRPr="00C306D1" w:rsidRDefault="001436B9" w:rsidP="00D537BD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306D1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44AA6616" w14:textId="77777777" w:rsidR="001436B9" w:rsidRPr="00C306D1" w:rsidRDefault="001436B9" w:rsidP="00D537BD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S</w:t>
            </w:r>
            <w:r w:rsidRPr="00C306D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zkolenie z zakresu </w:t>
            </w:r>
            <w:proofErr w:type="spellStart"/>
            <w:r w:rsidRPr="00C306D1">
              <w:rPr>
                <w:rFonts w:eastAsia="Calibri"/>
                <w:bCs/>
                <w:sz w:val="20"/>
                <w:szCs w:val="20"/>
                <w:lang w:eastAsia="en-US"/>
              </w:rPr>
              <w:t>cyberbezpieczeństwa</w:t>
            </w:r>
            <w:proofErr w:type="spellEnd"/>
            <w:r w:rsidRPr="00C306D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dla pracowników Starostwa Powiatowego w Jędrzejowie i przedstawicieli jednostek organizacyjnych Powiatu </w:t>
            </w:r>
          </w:p>
        </w:tc>
        <w:tc>
          <w:tcPr>
            <w:tcW w:w="851" w:type="dxa"/>
          </w:tcPr>
          <w:p w14:paraId="581B2F1C" w14:textId="77777777" w:rsidR="001436B9" w:rsidRPr="00C306D1" w:rsidRDefault="001436B9" w:rsidP="00D537BD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306D1">
              <w:rPr>
                <w:rFonts w:eastAsia="Calibri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</w:tcPr>
          <w:p w14:paraId="25EB2C33" w14:textId="77777777" w:rsidR="001436B9" w:rsidRPr="00C306D1" w:rsidRDefault="001436B9" w:rsidP="00D537BD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 x </w:t>
            </w:r>
            <w:r w:rsidRPr="00C306D1">
              <w:rPr>
                <w:rFonts w:eastAsia="Calibri"/>
                <w:sz w:val="20"/>
                <w:szCs w:val="20"/>
                <w:lang w:eastAsia="en-US"/>
              </w:rPr>
              <w:t>…</w:t>
            </w:r>
            <w:r>
              <w:rPr>
                <w:rFonts w:eastAsia="Calibri"/>
                <w:sz w:val="20"/>
                <w:szCs w:val="20"/>
                <w:lang w:eastAsia="en-US"/>
              </w:rPr>
              <w:t>……</w:t>
            </w:r>
            <w:r w:rsidRPr="00C306D1">
              <w:rPr>
                <w:rFonts w:eastAsia="Calibri"/>
                <w:sz w:val="20"/>
                <w:szCs w:val="20"/>
                <w:lang w:eastAsia="en-US"/>
              </w:rPr>
              <w:t xml:space="preserve">zł 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14:paraId="4A0B7100" w14:textId="77777777" w:rsidR="001436B9" w:rsidRPr="00C306D1" w:rsidRDefault="001436B9" w:rsidP="00D537BD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306D1">
              <w:rPr>
                <w:rFonts w:eastAsia="Calibri"/>
                <w:sz w:val="20"/>
                <w:szCs w:val="20"/>
                <w:lang w:eastAsia="en-US"/>
              </w:rPr>
              <w:t>1 x ……… zł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33FAE9FD" w14:textId="77777777" w:rsidR="001436B9" w:rsidRPr="00C306D1" w:rsidRDefault="001436B9" w:rsidP="00D537BD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145 x …zł = </w:t>
            </w:r>
            <w:r w:rsidRPr="00C306D1">
              <w:rPr>
                <w:rFonts w:eastAsia="Calibri"/>
                <w:sz w:val="20"/>
                <w:szCs w:val="20"/>
                <w:lang w:eastAsia="en-US"/>
              </w:rPr>
              <w:t>…….zł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</w:tcPr>
          <w:p w14:paraId="3BEF5259" w14:textId="77777777" w:rsidR="001436B9" w:rsidRPr="00C306D1" w:rsidRDefault="001436B9" w:rsidP="00D537BD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145 x ……zł = </w:t>
            </w:r>
            <w:r w:rsidRPr="00C306D1">
              <w:rPr>
                <w:rFonts w:eastAsia="Calibri"/>
                <w:sz w:val="20"/>
                <w:szCs w:val="20"/>
                <w:lang w:eastAsia="en-US"/>
              </w:rPr>
              <w:t>…….zł</w:t>
            </w:r>
          </w:p>
        </w:tc>
      </w:tr>
      <w:tr w:rsidR="001436B9" w:rsidRPr="00134599" w14:paraId="06BEA848" w14:textId="77777777" w:rsidTr="006D092C">
        <w:trPr>
          <w:trHeight w:val="609"/>
        </w:trPr>
        <w:tc>
          <w:tcPr>
            <w:tcW w:w="567" w:type="dxa"/>
            <w:shd w:val="clear" w:color="auto" w:fill="auto"/>
          </w:tcPr>
          <w:p w14:paraId="4025DE51" w14:textId="77777777" w:rsidR="001436B9" w:rsidRPr="00C306D1" w:rsidRDefault="001436B9" w:rsidP="00D537BD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306D1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07CE9ABA" w14:textId="77777777" w:rsidR="001436B9" w:rsidRPr="00C306D1" w:rsidRDefault="001436B9" w:rsidP="00D537BD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S</w:t>
            </w:r>
            <w:r w:rsidRPr="00C306D1">
              <w:rPr>
                <w:rFonts w:eastAsia="Calibri"/>
                <w:bCs/>
                <w:sz w:val="20"/>
                <w:szCs w:val="20"/>
                <w:lang w:eastAsia="en-US"/>
              </w:rPr>
              <w:t>zkolenie z zakresu administracji urządzenia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mi klasy UTM </w:t>
            </w:r>
            <w:proofErr w:type="spellStart"/>
            <w:r>
              <w:rPr>
                <w:rFonts w:eastAsia="Calibri"/>
                <w:bCs/>
                <w:sz w:val="20"/>
                <w:szCs w:val="20"/>
                <w:lang w:eastAsia="en-US"/>
              </w:rPr>
              <w:t>Stormshield</w:t>
            </w:r>
            <w:proofErr w:type="spellEnd"/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– dla </w:t>
            </w:r>
            <w:r w:rsidRPr="00C306D1">
              <w:rPr>
                <w:rFonts w:eastAsia="Calibri"/>
                <w:bCs/>
                <w:sz w:val="20"/>
                <w:szCs w:val="20"/>
                <w:lang w:eastAsia="en-US"/>
              </w:rPr>
              <w:t>administratorów Starostwa Powiatowego w Jędrzejowie</w:t>
            </w:r>
          </w:p>
        </w:tc>
        <w:tc>
          <w:tcPr>
            <w:tcW w:w="851" w:type="dxa"/>
          </w:tcPr>
          <w:p w14:paraId="1C12881F" w14:textId="77777777" w:rsidR="001436B9" w:rsidRPr="00C306D1" w:rsidRDefault="001436B9" w:rsidP="00D537BD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306D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</w:tcPr>
          <w:p w14:paraId="0DFCC9BB" w14:textId="77777777" w:rsidR="001436B9" w:rsidRPr="00C306D1" w:rsidRDefault="001436B9" w:rsidP="00D537BD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 x </w:t>
            </w:r>
            <w:r w:rsidRPr="00C306D1">
              <w:rPr>
                <w:rFonts w:eastAsia="Calibri"/>
                <w:sz w:val="20"/>
                <w:szCs w:val="20"/>
                <w:lang w:eastAsia="en-US"/>
              </w:rPr>
              <w:t>…</w:t>
            </w:r>
            <w:r>
              <w:rPr>
                <w:rFonts w:eastAsia="Calibri"/>
                <w:sz w:val="20"/>
                <w:szCs w:val="20"/>
                <w:lang w:eastAsia="en-US"/>
              </w:rPr>
              <w:t>…..</w:t>
            </w:r>
            <w:r w:rsidRPr="00C306D1">
              <w:rPr>
                <w:rFonts w:eastAsia="Calibri"/>
                <w:sz w:val="20"/>
                <w:szCs w:val="20"/>
                <w:lang w:eastAsia="en-US"/>
              </w:rPr>
              <w:t>zł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14:paraId="35D3D4D0" w14:textId="77777777" w:rsidR="001436B9" w:rsidRPr="00C306D1" w:rsidRDefault="001436B9" w:rsidP="00D537BD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306D1">
              <w:rPr>
                <w:rFonts w:eastAsia="Calibri"/>
                <w:sz w:val="20"/>
                <w:szCs w:val="20"/>
                <w:lang w:eastAsia="en-US"/>
              </w:rPr>
              <w:t>1 x ……….zł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1A980D27" w14:textId="77777777" w:rsidR="001436B9" w:rsidRPr="00C306D1" w:rsidRDefault="001436B9" w:rsidP="00D537BD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 x .</w:t>
            </w:r>
            <w:r w:rsidRPr="00C306D1">
              <w:rPr>
                <w:rFonts w:eastAsia="Calibri"/>
                <w:sz w:val="20"/>
                <w:szCs w:val="20"/>
                <w:lang w:eastAsia="en-US"/>
              </w:rPr>
              <w:t>…zł = ……….zł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</w:tcPr>
          <w:p w14:paraId="563D3F9F" w14:textId="77777777" w:rsidR="001436B9" w:rsidRPr="00C306D1" w:rsidRDefault="001436B9" w:rsidP="00D537BD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306D1">
              <w:rPr>
                <w:rFonts w:eastAsia="Calibri"/>
                <w:sz w:val="20"/>
                <w:szCs w:val="20"/>
                <w:lang w:eastAsia="en-US"/>
              </w:rPr>
              <w:t>3 x ……zł = ……….zł</w:t>
            </w:r>
          </w:p>
        </w:tc>
      </w:tr>
      <w:tr w:rsidR="001436B9" w:rsidRPr="00134599" w14:paraId="741B4D63" w14:textId="77777777" w:rsidTr="006D092C">
        <w:trPr>
          <w:trHeight w:val="609"/>
        </w:trPr>
        <w:tc>
          <w:tcPr>
            <w:tcW w:w="567" w:type="dxa"/>
            <w:shd w:val="clear" w:color="auto" w:fill="auto"/>
          </w:tcPr>
          <w:p w14:paraId="5B4A8CC0" w14:textId="77777777" w:rsidR="001436B9" w:rsidRPr="00C306D1" w:rsidRDefault="001436B9" w:rsidP="00D537BD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306D1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56067D3D" w14:textId="77777777" w:rsidR="001436B9" w:rsidRPr="00C306D1" w:rsidRDefault="001436B9" w:rsidP="00D537BD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306D1">
              <w:rPr>
                <w:rFonts w:eastAsia="Calibri"/>
                <w:bCs/>
                <w:sz w:val="20"/>
                <w:szCs w:val="20"/>
                <w:lang w:eastAsia="en-US"/>
              </w:rPr>
              <w:t>szkolenie Microsoft Windows Server – dla (administratorów Starostwa Powiatowego  w Jędrzejowie)</w:t>
            </w:r>
          </w:p>
        </w:tc>
        <w:tc>
          <w:tcPr>
            <w:tcW w:w="851" w:type="dxa"/>
          </w:tcPr>
          <w:p w14:paraId="51FF5EAE" w14:textId="77777777" w:rsidR="001436B9" w:rsidRPr="00C306D1" w:rsidRDefault="001436B9" w:rsidP="00D537BD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306D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</w:tcPr>
          <w:p w14:paraId="4CE02B07" w14:textId="77777777" w:rsidR="001436B9" w:rsidRPr="00C306D1" w:rsidRDefault="001436B9" w:rsidP="00D537BD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x .</w:t>
            </w:r>
            <w:r w:rsidRPr="00C306D1">
              <w:rPr>
                <w:rFonts w:eastAsia="Calibri"/>
                <w:sz w:val="20"/>
                <w:szCs w:val="20"/>
                <w:lang w:eastAsia="en-US"/>
              </w:rPr>
              <w:t>…</w:t>
            </w:r>
            <w:r>
              <w:rPr>
                <w:rFonts w:eastAsia="Calibri"/>
                <w:sz w:val="20"/>
                <w:szCs w:val="20"/>
                <w:lang w:eastAsia="en-US"/>
              </w:rPr>
              <w:t>….</w:t>
            </w:r>
            <w:r w:rsidRPr="00C306D1">
              <w:rPr>
                <w:rFonts w:eastAsia="Calibri"/>
                <w:sz w:val="20"/>
                <w:szCs w:val="20"/>
                <w:lang w:eastAsia="en-US"/>
              </w:rPr>
              <w:t>zł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14:paraId="4EDF8202" w14:textId="77777777" w:rsidR="001436B9" w:rsidRPr="00C306D1" w:rsidRDefault="001436B9" w:rsidP="00D537BD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306D1">
              <w:rPr>
                <w:rFonts w:eastAsia="Calibri"/>
                <w:sz w:val="20"/>
                <w:szCs w:val="20"/>
                <w:lang w:eastAsia="en-US"/>
              </w:rPr>
              <w:t>1 x ……….zł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14:paraId="6F8B7817" w14:textId="77777777" w:rsidR="001436B9" w:rsidRPr="00C306D1" w:rsidRDefault="001436B9" w:rsidP="00D537BD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 x ..</w:t>
            </w:r>
            <w:r w:rsidRPr="00C306D1">
              <w:rPr>
                <w:rFonts w:eastAsia="Calibri"/>
                <w:sz w:val="20"/>
                <w:szCs w:val="20"/>
                <w:lang w:eastAsia="en-US"/>
              </w:rPr>
              <w:t>…zł = ……….zł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</w:tcPr>
          <w:p w14:paraId="548B03BD" w14:textId="77777777" w:rsidR="001436B9" w:rsidRPr="00C306D1" w:rsidRDefault="001436B9" w:rsidP="00D537BD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  <w:r w:rsidRPr="00C306D1">
              <w:rPr>
                <w:rFonts w:eastAsia="Calibri"/>
                <w:sz w:val="20"/>
                <w:szCs w:val="20"/>
                <w:lang w:eastAsia="en-US"/>
              </w:rPr>
              <w:t>3 x ……zł = ……….zł</w:t>
            </w:r>
          </w:p>
        </w:tc>
      </w:tr>
      <w:tr w:rsidR="001436B9" w:rsidRPr="00134599" w14:paraId="3D50A79B" w14:textId="77777777" w:rsidTr="006D092C">
        <w:trPr>
          <w:trHeight w:val="291"/>
        </w:trPr>
        <w:tc>
          <w:tcPr>
            <w:tcW w:w="9214" w:type="dxa"/>
            <w:gridSpan w:val="6"/>
          </w:tcPr>
          <w:p w14:paraId="5674C61A" w14:textId="77777777" w:rsidR="001436B9" w:rsidRPr="00C306D1" w:rsidRDefault="001436B9" w:rsidP="00D537BD">
            <w:pPr>
              <w:spacing w:before="60" w:after="12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C306D1">
              <w:rPr>
                <w:rFonts w:eastAsia="Calibri"/>
                <w:sz w:val="20"/>
                <w:szCs w:val="20"/>
                <w:lang w:eastAsia="en-US"/>
              </w:rPr>
              <w:t>RAZEM: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</w:tcPr>
          <w:p w14:paraId="58E0A617" w14:textId="77777777" w:rsidR="001436B9" w:rsidRPr="00C306D1" w:rsidRDefault="001436B9" w:rsidP="00D537BD">
            <w:pPr>
              <w:spacing w:before="6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5A3ACAAF" w14:textId="77777777" w:rsidR="001436B9" w:rsidRPr="00134599" w:rsidRDefault="001436B9" w:rsidP="001436B9">
      <w:pPr>
        <w:spacing w:before="60" w:after="120"/>
        <w:rPr>
          <w:rFonts w:eastAsia="Calibri"/>
          <w:lang w:eastAsia="en-US"/>
        </w:rPr>
      </w:pPr>
    </w:p>
    <w:p w14:paraId="1C7E9290" w14:textId="77777777" w:rsidR="001436B9" w:rsidRPr="00134599" w:rsidRDefault="001436B9" w:rsidP="001436B9">
      <w:pPr>
        <w:spacing w:before="60"/>
        <w:jc w:val="right"/>
        <w:rPr>
          <w:rFonts w:eastAsia="Calibri"/>
          <w:lang w:eastAsia="en-US"/>
        </w:rPr>
      </w:pPr>
      <w:r w:rsidRPr="00134599">
        <w:rPr>
          <w:rFonts w:eastAsia="Calibri"/>
          <w:lang w:eastAsia="en-US"/>
        </w:rPr>
        <w:t>…………………………………..</w:t>
      </w:r>
    </w:p>
    <w:p w14:paraId="0D43EE8D" w14:textId="4723E45A" w:rsidR="00B000FD" w:rsidRPr="0008454C" w:rsidRDefault="001436B9" w:rsidP="0008454C">
      <w:pPr>
        <w:spacing w:before="60"/>
        <w:jc w:val="center"/>
        <w:rPr>
          <w:rFonts w:eastAsia="Calibri"/>
          <w:lang w:eastAsia="en-US"/>
        </w:rPr>
      </w:pPr>
      <w:r w:rsidRPr="00134599">
        <w:rPr>
          <w:rFonts w:eastAsia="Calibri"/>
          <w:lang w:eastAsia="en-US"/>
        </w:rPr>
        <w:t xml:space="preserve">                                                                                </w:t>
      </w:r>
      <w:r w:rsidR="00765817">
        <w:rPr>
          <w:rFonts w:eastAsia="Calibri"/>
          <w:lang w:eastAsia="en-US"/>
        </w:rPr>
        <w:t xml:space="preserve">                          </w:t>
      </w:r>
      <w:r w:rsidRPr="00134599">
        <w:rPr>
          <w:rFonts w:eastAsia="Calibri"/>
          <w:lang w:eastAsia="en-US"/>
        </w:rPr>
        <w:t xml:space="preserve">      (podpis Wykonawcy)</w:t>
      </w:r>
    </w:p>
    <w:sectPr w:rsidR="00B000FD" w:rsidRPr="0008454C" w:rsidSect="00C2758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426" w:right="1418" w:bottom="1134" w:left="1418" w:header="369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0445E" w14:textId="77777777" w:rsidR="007A1BED" w:rsidRDefault="007A1BED">
      <w:r>
        <w:separator/>
      </w:r>
    </w:p>
  </w:endnote>
  <w:endnote w:type="continuationSeparator" w:id="0">
    <w:p w14:paraId="1A6D627E" w14:textId="77777777" w:rsidR="007A1BED" w:rsidRDefault="007A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994C3" w14:textId="67B95DD9" w:rsidR="00A26FA2" w:rsidRPr="002B2D63" w:rsidRDefault="00C76370">
    <w:pPr>
      <w:pStyle w:val="Stopka"/>
      <w:jc w:val="right"/>
      <w:rPr>
        <w:rFonts w:ascii="Cambria" w:hAnsi="Cambria"/>
        <w:sz w:val="20"/>
      </w:rPr>
    </w:pPr>
    <w:r w:rsidRPr="002B2D63">
      <w:rPr>
        <w:rFonts w:ascii="Cambria" w:hAnsi="Cambria"/>
        <w:sz w:val="20"/>
      </w:rPr>
      <w:fldChar w:fldCharType="begin"/>
    </w:r>
    <w:r w:rsidR="00A26FA2" w:rsidRPr="002B2D63">
      <w:rPr>
        <w:rFonts w:ascii="Cambria" w:hAnsi="Cambria"/>
        <w:sz w:val="20"/>
      </w:rPr>
      <w:instrText>PAGE   \* MERGEFORMAT</w:instrText>
    </w:r>
    <w:r w:rsidRPr="002B2D63">
      <w:rPr>
        <w:rFonts w:ascii="Cambria" w:hAnsi="Cambria"/>
        <w:sz w:val="20"/>
      </w:rPr>
      <w:fldChar w:fldCharType="separate"/>
    </w:r>
    <w:r w:rsidR="0008454C">
      <w:rPr>
        <w:rFonts w:ascii="Cambria" w:hAnsi="Cambria"/>
        <w:noProof/>
        <w:sz w:val="20"/>
      </w:rPr>
      <w:t>2</w:t>
    </w:r>
    <w:r w:rsidRPr="002B2D63">
      <w:rPr>
        <w:rFonts w:ascii="Cambria" w:hAnsi="Cambria"/>
        <w:sz w:val="20"/>
      </w:rPr>
      <w:fldChar w:fldCharType="end"/>
    </w:r>
  </w:p>
  <w:p w14:paraId="7DFCE463" w14:textId="77777777" w:rsidR="00A26FA2" w:rsidRDefault="00A26F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6C871" w14:textId="5A541EF3" w:rsidR="00E6653B" w:rsidRPr="00425730" w:rsidRDefault="00E6653B" w:rsidP="00E6653B">
    <w:pPr>
      <w:spacing w:before="120"/>
      <w:rPr>
        <w:rFonts w:ascii="Cambria" w:hAnsi="Cambria" w:cs="Tahoma"/>
        <w:sz w:val="18"/>
        <w:szCs w:val="18"/>
      </w:rPr>
    </w:pPr>
  </w:p>
  <w:p w14:paraId="5B885B83" w14:textId="77777777" w:rsidR="00B926B7" w:rsidRDefault="00B926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58791" w14:textId="77777777" w:rsidR="007A1BED" w:rsidRDefault="007A1BED">
      <w:r>
        <w:separator/>
      </w:r>
    </w:p>
  </w:footnote>
  <w:footnote w:type="continuationSeparator" w:id="0">
    <w:p w14:paraId="63FF9155" w14:textId="77777777" w:rsidR="007A1BED" w:rsidRDefault="007A1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98748" w14:textId="77777777" w:rsidR="002F64FB" w:rsidRDefault="002F64FB">
    <w:pPr>
      <w:pStyle w:val="Nagwek"/>
      <w:tabs>
        <w:tab w:val="left" w:pos="7230"/>
      </w:tabs>
      <w:rPr>
        <w:rFonts w:ascii="Arial" w:hAnsi="Arial" w:cs="Arial"/>
        <w:sz w:val="20"/>
      </w:rPr>
    </w:pPr>
    <w:r>
      <w:rPr>
        <w:rFonts w:ascii="Cambria" w:hAnsi="Cambria" w:cs="Cambria"/>
        <w:sz w:val="20"/>
      </w:rPr>
      <w:tab/>
    </w:r>
  </w:p>
  <w:p w14:paraId="7AD792AB" w14:textId="77777777" w:rsidR="002F64FB" w:rsidRDefault="002F64FB">
    <w:pPr>
      <w:pStyle w:val="Nagwek"/>
      <w:jc w:val="right"/>
      <w:rPr>
        <w:rFonts w:ascii="Arial" w:hAnsi="Arial" w:cs="Arial"/>
        <w:sz w:val="20"/>
      </w:rPr>
    </w:pPr>
  </w:p>
  <w:p w14:paraId="3B22AF32" w14:textId="77777777" w:rsidR="002F64FB" w:rsidRDefault="002F64FB" w:rsidP="002F64FB">
    <w:pPr>
      <w:tabs>
        <w:tab w:val="left" w:pos="975"/>
        <w:tab w:val="left" w:pos="1950"/>
        <w:tab w:val="center" w:pos="4536"/>
        <w:tab w:val="left" w:pos="7785"/>
      </w:tabs>
      <w:rPr>
        <w:rFonts w:ascii="Cambria" w:eastAsia="Calibri" w:hAnsi="Cambria"/>
        <w:bCs/>
        <w:i/>
        <w:iCs/>
        <w:sz w:val="20"/>
      </w:rPr>
    </w:pP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</w:p>
  <w:p w14:paraId="3CA7DB6B" w14:textId="77777777" w:rsidR="002F64FB" w:rsidRDefault="002F64FB">
    <w:pPr>
      <w:pStyle w:val="Nagwek"/>
      <w:jc w:val="right"/>
      <w:rPr>
        <w:rFonts w:ascii="Verdana" w:eastAsia="Times-Roman" w:hAnsi="Verdana" w:cs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8"/>
      <w:gridCol w:w="6"/>
      <w:gridCol w:w="6"/>
    </w:tblGrid>
    <w:tr w:rsidR="00A75078" w14:paraId="6BF324E3" w14:textId="77777777" w:rsidTr="00C2758E">
      <w:trPr>
        <w:trHeight w:val="701"/>
      </w:trPr>
      <w:tc>
        <w:tcPr>
          <w:tcW w:w="4993" w:type="pct"/>
        </w:tcPr>
        <w:p w14:paraId="4342D3D7" w14:textId="77777777" w:rsidR="00C2758E" w:rsidRDefault="00C2758E" w:rsidP="00C2758E">
          <w:pPr>
            <w:spacing w:line="25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  <w:bookmarkStart w:id="1" w:name="_Hlk129673606"/>
          <w:r>
            <w:rPr>
              <w:rFonts w:ascii="Calibri" w:eastAsia="Calibri" w:hAnsi="Calibri"/>
              <w:noProof/>
              <w:sz w:val="22"/>
              <w:szCs w:val="22"/>
              <w:lang w:eastAsia="pl-PL"/>
            </w:rPr>
            <w:drawing>
              <wp:inline distT="0" distB="0" distL="0" distR="0" wp14:anchorId="3DC7E86A" wp14:editId="392BF8A9">
                <wp:extent cx="5760720" cy="6477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C7B220F" w14:textId="38DCCC42" w:rsidR="00A75078" w:rsidRPr="00C2758E" w:rsidRDefault="00C2758E" w:rsidP="00C2758E">
          <w:pPr>
            <w:tabs>
              <w:tab w:val="center" w:pos="7655"/>
              <w:tab w:val="right" w:pos="9072"/>
            </w:tabs>
            <w:jc w:val="center"/>
            <w:rPr>
              <w:rFonts w:ascii="Calibri" w:eastAsia="Ubuntu" w:hAnsi="Calibri" w:cs="Calibri"/>
              <w:iCs/>
              <w:sz w:val="20"/>
              <w:szCs w:val="20"/>
              <w:lang w:eastAsia="en-US"/>
            </w:rPr>
          </w:pPr>
          <w:r>
            <w:rPr>
              <w:rFonts w:ascii="Calibri" w:eastAsia="Ubuntu" w:hAnsi="Calibri" w:cs="Calibri"/>
              <w:iCs/>
              <w:sz w:val="20"/>
              <w:szCs w:val="20"/>
              <w:lang w:eastAsia="en-US"/>
            </w:rPr>
            <w:t>Sfinansowano w ramach reakcji Unii na pandemię COVID-19</w:t>
          </w:r>
          <w:bookmarkEnd w:id="1"/>
        </w:p>
      </w:tc>
      <w:tc>
        <w:tcPr>
          <w:tcW w:w="3" w:type="pct"/>
        </w:tcPr>
        <w:p w14:paraId="5AD66653" w14:textId="77777777" w:rsidR="00A75078" w:rsidRDefault="00A75078" w:rsidP="00A75078">
          <w:pPr>
            <w:ind w:left="1" w:right="25"/>
            <w:jc w:val="center"/>
            <w:rPr>
              <w:rFonts w:ascii="Calibri" w:eastAsia="Calibri" w:hAnsi="Calibri"/>
              <w:noProof/>
            </w:rPr>
          </w:pPr>
        </w:p>
      </w:tc>
      <w:tc>
        <w:tcPr>
          <w:tcW w:w="3" w:type="pct"/>
        </w:tcPr>
        <w:p w14:paraId="6E2065ED" w14:textId="77777777" w:rsidR="00A75078" w:rsidRDefault="00A75078" w:rsidP="00A75078">
          <w:pPr>
            <w:jc w:val="right"/>
            <w:rPr>
              <w:rFonts w:ascii="Calibri" w:eastAsia="Calibri" w:hAnsi="Calibri"/>
              <w:noProof/>
            </w:rPr>
          </w:pPr>
        </w:p>
      </w:tc>
    </w:tr>
  </w:tbl>
  <w:p w14:paraId="0AC0A02D" w14:textId="77777777" w:rsidR="00B000FD" w:rsidRPr="007640C3" w:rsidRDefault="00B000FD" w:rsidP="00C275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Arial" w:hint="default"/>
        <w:b w:val="0"/>
        <w:sz w:val="20"/>
        <w:szCs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00000005"/>
    <w:multiLevelType w:val="singleLevel"/>
    <w:tmpl w:val="EFAE689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  <w:sz w:val="20"/>
        <w:szCs w:val="20"/>
      </w:rPr>
    </w:lvl>
  </w:abstractNum>
  <w:abstractNum w:abstractNumId="5">
    <w:nsid w:val="00000006"/>
    <w:multiLevelType w:val="singleLevel"/>
    <w:tmpl w:val="C0BA223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</w:rPr>
    </w:lvl>
  </w:abstractNum>
  <w:abstractNum w:abstractNumId="6">
    <w:nsid w:val="00000007"/>
    <w:multiLevelType w:val="singleLevel"/>
    <w:tmpl w:val="A008BD8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color w:val="000000"/>
        <w:sz w:val="20"/>
        <w:szCs w:val="2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 w:val="20"/>
        <w:szCs w:val="20"/>
      </w:rPr>
    </w:lvl>
  </w:abstractNum>
  <w:abstractNum w:abstractNumId="1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8E28B6"/>
    <w:multiLevelType w:val="hybridMultilevel"/>
    <w:tmpl w:val="83D8842A"/>
    <w:lvl w:ilvl="0" w:tplc="95625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2D14813"/>
    <w:multiLevelType w:val="hybridMultilevel"/>
    <w:tmpl w:val="B8A8B15E"/>
    <w:lvl w:ilvl="0" w:tplc="F7005B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06A638E3"/>
    <w:multiLevelType w:val="multilevel"/>
    <w:tmpl w:val="4FBE8324"/>
    <w:lvl w:ilvl="0">
      <w:start w:val="2"/>
      <w:numFmt w:val="decimal"/>
      <w:lvlText w:val="%1."/>
      <w:lvlJc w:val="left"/>
      <w:rPr>
        <w:rFonts w:ascii="Cambria" w:eastAsia="Arial Unicode MS" w:hAnsi="Cambria" w:cs="Arial Unicode MS" w:hint="default"/>
        <w:b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0E824A4F"/>
    <w:multiLevelType w:val="hybridMultilevel"/>
    <w:tmpl w:val="C56EBC60"/>
    <w:lvl w:ilvl="0" w:tplc="597451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06A6B3C"/>
    <w:multiLevelType w:val="hybridMultilevel"/>
    <w:tmpl w:val="5DF041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D45223"/>
    <w:multiLevelType w:val="hybridMultilevel"/>
    <w:tmpl w:val="37B477F4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2A622C96"/>
    <w:multiLevelType w:val="multilevel"/>
    <w:tmpl w:val="4D680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BF9310A"/>
    <w:multiLevelType w:val="hybridMultilevel"/>
    <w:tmpl w:val="38C07C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893159"/>
    <w:multiLevelType w:val="hybridMultilevel"/>
    <w:tmpl w:val="E558EC9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>
    <w:nsid w:val="2CE20C9D"/>
    <w:multiLevelType w:val="hybridMultilevel"/>
    <w:tmpl w:val="46B4B8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41F4761"/>
    <w:multiLevelType w:val="multilevel"/>
    <w:tmpl w:val="CBF6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B40361"/>
    <w:multiLevelType w:val="hybridMultilevel"/>
    <w:tmpl w:val="0EDA24EC"/>
    <w:lvl w:ilvl="0" w:tplc="A2228D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C06CA4"/>
    <w:multiLevelType w:val="hybridMultilevel"/>
    <w:tmpl w:val="DAA0D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BA5BBA"/>
    <w:multiLevelType w:val="hybridMultilevel"/>
    <w:tmpl w:val="51BC0C2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D1E3805"/>
    <w:multiLevelType w:val="hybridMultilevel"/>
    <w:tmpl w:val="1814F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296C51"/>
    <w:multiLevelType w:val="hybridMultilevel"/>
    <w:tmpl w:val="2F983B48"/>
    <w:lvl w:ilvl="0" w:tplc="AD6471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6C57A97"/>
    <w:multiLevelType w:val="hybridMultilevel"/>
    <w:tmpl w:val="BC3CD316"/>
    <w:lvl w:ilvl="0" w:tplc="04150005">
      <w:start w:val="1"/>
      <w:numFmt w:val="bullet"/>
      <w:lvlText w:val=""/>
      <w:lvlJc w:val="left"/>
      <w:pPr>
        <w:ind w:left="16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31">
    <w:nsid w:val="56F66A9F"/>
    <w:multiLevelType w:val="hybridMultilevel"/>
    <w:tmpl w:val="BE204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885627"/>
    <w:multiLevelType w:val="hybridMultilevel"/>
    <w:tmpl w:val="21BEEA38"/>
    <w:lvl w:ilvl="0" w:tplc="0610CB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A687E50"/>
    <w:multiLevelType w:val="hybridMultilevel"/>
    <w:tmpl w:val="9F5E7388"/>
    <w:lvl w:ilvl="0" w:tplc="21AAD0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1221E98"/>
    <w:multiLevelType w:val="hybridMultilevel"/>
    <w:tmpl w:val="B770D7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5360485"/>
    <w:multiLevelType w:val="hybridMultilevel"/>
    <w:tmpl w:val="0FBE5D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D092FED"/>
    <w:multiLevelType w:val="multilevel"/>
    <w:tmpl w:val="6854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725911AE"/>
    <w:multiLevelType w:val="hybridMultilevel"/>
    <w:tmpl w:val="D2B87B56"/>
    <w:lvl w:ilvl="0" w:tplc="F31E6AC8">
      <w:start w:val="1"/>
      <w:numFmt w:val="decimal"/>
      <w:lvlText w:val="%1)"/>
      <w:lvlJc w:val="left"/>
      <w:pPr>
        <w:ind w:left="1354" w:hanging="360"/>
      </w:pPr>
      <w:rPr>
        <w:rFonts w:ascii="Cambria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8">
    <w:nsid w:val="740A6C0A"/>
    <w:multiLevelType w:val="hybridMultilevel"/>
    <w:tmpl w:val="6458D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6634D2"/>
    <w:multiLevelType w:val="hybridMultilevel"/>
    <w:tmpl w:val="49500C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2863CF"/>
    <w:multiLevelType w:val="hybridMultilevel"/>
    <w:tmpl w:val="75547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A136CC"/>
    <w:multiLevelType w:val="hybridMultilevel"/>
    <w:tmpl w:val="82E64D36"/>
    <w:lvl w:ilvl="0" w:tplc="2A2085EE">
      <w:start w:val="1"/>
      <w:numFmt w:val="decimal"/>
      <w:lvlText w:val="%1)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41"/>
  </w:num>
  <w:num w:numId="12">
    <w:abstractNumId w:val="18"/>
  </w:num>
  <w:num w:numId="13">
    <w:abstractNumId w:val="36"/>
  </w:num>
  <w:num w:numId="14">
    <w:abstractNumId w:val="37"/>
  </w:num>
  <w:num w:numId="15">
    <w:abstractNumId w:val="15"/>
  </w:num>
  <w:num w:numId="16">
    <w:abstractNumId w:val="29"/>
  </w:num>
  <w:num w:numId="17">
    <w:abstractNumId w:val="13"/>
  </w:num>
  <w:num w:numId="18">
    <w:abstractNumId w:val="33"/>
  </w:num>
  <w:num w:numId="19">
    <w:abstractNumId w:val="20"/>
  </w:num>
  <w:num w:numId="20">
    <w:abstractNumId w:val="10"/>
    <w:lvlOverride w:ilvl="0">
      <w:startOverride w:val="1"/>
    </w:lvlOverride>
  </w:num>
  <w:num w:numId="21">
    <w:abstractNumId w:val="31"/>
  </w:num>
  <w:num w:numId="22">
    <w:abstractNumId w:val="25"/>
  </w:num>
  <w:num w:numId="23">
    <w:abstractNumId w:val="26"/>
  </w:num>
  <w:num w:numId="24">
    <w:abstractNumId w:val="19"/>
  </w:num>
  <w:num w:numId="25">
    <w:abstractNumId w:val="24"/>
  </w:num>
  <w:num w:numId="26">
    <w:abstractNumId w:val="11"/>
  </w:num>
  <w:num w:numId="27">
    <w:abstractNumId w:val="17"/>
  </w:num>
  <w:num w:numId="28">
    <w:abstractNumId w:val="39"/>
  </w:num>
  <w:num w:numId="29">
    <w:abstractNumId w:val="30"/>
  </w:num>
  <w:num w:numId="30">
    <w:abstractNumId w:val="21"/>
  </w:num>
  <w:num w:numId="31">
    <w:abstractNumId w:val="40"/>
  </w:num>
  <w:num w:numId="32">
    <w:abstractNumId w:val="35"/>
  </w:num>
  <w:num w:numId="33">
    <w:abstractNumId w:val="34"/>
  </w:num>
  <w:num w:numId="34">
    <w:abstractNumId w:val="22"/>
  </w:num>
  <w:num w:numId="35">
    <w:abstractNumId w:val="14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28"/>
  </w:num>
  <w:num w:numId="39">
    <w:abstractNumId w:val="32"/>
  </w:num>
  <w:num w:numId="40">
    <w:abstractNumId w:val="12"/>
  </w:num>
  <w:num w:numId="41">
    <w:abstractNumId w:val="27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A0"/>
    <w:rsid w:val="00007345"/>
    <w:rsid w:val="00007606"/>
    <w:rsid w:val="00015799"/>
    <w:rsid w:val="00030F09"/>
    <w:rsid w:val="00034064"/>
    <w:rsid w:val="00041AEA"/>
    <w:rsid w:val="00043F4A"/>
    <w:rsid w:val="000528DA"/>
    <w:rsid w:val="00061760"/>
    <w:rsid w:val="00066A23"/>
    <w:rsid w:val="00077F1C"/>
    <w:rsid w:val="00082089"/>
    <w:rsid w:val="0008401C"/>
    <w:rsid w:val="0008454C"/>
    <w:rsid w:val="00084A6B"/>
    <w:rsid w:val="00093CDA"/>
    <w:rsid w:val="0009513C"/>
    <w:rsid w:val="000956A8"/>
    <w:rsid w:val="000C72C6"/>
    <w:rsid w:val="000C7A43"/>
    <w:rsid w:val="000D035C"/>
    <w:rsid w:val="000F24ED"/>
    <w:rsid w:val="001002D1"/>
    <w:rsid w:val="00102E67"/>
    <w:rsid w:val="0010676E"/>
    <w:rsid w:val="00115268"/>
    <w:rsid w:val="00135201"/>
    <w:rsid w:val="00141086"/>
    <w:rsid w:val="001436B9"/>
    <w:rsid w:val="00147E43"/>
    <w:rsid w:val="001629C5"/>
    <w:rsid w:val="00163E30"/>
    <w:rsid w:val="00176E5A"/>
    <w:rsid w:val="00184A80"/>
    <w:rsid w:val="0019283F"/>
    <w:rsid w:val="00196EB8"/>
    <w:rsid w:val="001A3708"/>
    <w:rsid w:val="001A609D"/>
    <w:rsid w:val="001A70CA"/>
    <w:rsid w:val="001B542D"/>
    <w:rsid w:val="001D3DD2"/>
    <w:rsid w:val="001D4637"/>
    <w:rsid w:val="001E5A1E"/>
    <w:rsid w:val="001E7820"/>
    <w:rsid w:val="00204B0F"/>
    <w:rsid w:val="00211C98"/>
    <w:rsid w:val="00244BC2"/>
    <w:rsid w:val="00244E59"/>
    <w:rsid w:val="00245A43"/>
    <w:rsid w:val="0025228C"/>
    <w:rsid w:val="0026222A"/>
    <w:rsid w:val="00284510"/>
    <w:rsid w:val="00285939"/>
    <w:rsid w:val="002879E1"/>
    <w:rsid w:val="002A33BB"/>
    <w:rsid w:val="002B2D63"/>
    <w:rsid w:val="002C26E7"/>
    <w:rsid w:val="002E3217"/>
    <w:rsid w:val="002E592F"/>
    <w:rsid w:val="002F64FB"/>
    <w:rsid w:val="002F6B31"/>
    <w:rsid w:val="002F6CBF"/>
    <w:rsid w:val="003034C5"/>
    <w:rsid w:val="003059A9"/>
    <w:rsid w:val="00335E94"/>
    <w:rsid w:val="0034457A"/>
    <w:rsid w:val="00344680"/>
    <w:rsid w:val="00352FFA"/>
    <w:rsid w:val="00353982"/>
    <w:rsid w:val="00357854"/>
    <w:rsid w:val="00362FF9"/>
    <w:rsid w:val="00372842"/>
    <w:rsid w:val="00377C74"/>
    <w:rsid w:val="003834BD"/>
    <w:rsid w:val="003A6BAF"/>
    <w:rsid w:val="003B4223"/>
    <w:rsid w:val="003B573D"/>
    <w:rsid w:val="003B7890"/>
    <w:rsid w:val="003C5528"/>
    <w:rsid w:val="003F72B3"/>
    <w:rsid w:val="0040315E"/>
    <w:rsid w:val="00425C94"/>
    <w:rsid w:val="004301CA"/>
    <w:rsid w:val="00430382"/>
    <w:rsid w:val="00433AB0"/>
    <w:rsid w:val="00436D70"/>
    <w:rsid w:val="004459EA"/>
    <w:rsid w:val="00450DA9"/>
    <w:rsid w:val="004676A5"/>
    <w:rsid w:val="00467DF2"/>
    <w:rsid w:val="00472C00"/>
    <w:rsid w:val="004807D0"/>
    <w:rsid w:val="004809A3"/>
    <w:rsid w:val="004827F5"/>
    <w:rsid w:val="00495FE8"/>
    <w:rsid w:val="004A1A4A"/>
    <w:rsid w:val="004A3105"/>
    <w:rsid w:val="004A5CB3"/>
    <w:rsid w:val="004C3BD4"/>
    <w:rsid w:val="004C7E2C"/>
    <w:rsid w:val="004D3C94"/>
    <w:rsid w:val="004D4570"/>
    <w:rsid w:val="004D691D"/>
    <w:rsid w:val="004D7B85"/>
    <w:rsid w:val="004E18AE"/>
    <w:rsid w:val="004F767B"/>
    <w:rsid w:val="00505775"/>
    <w:rsid w:val="005066F3"/>
    <w:rsid w:val="00516C91"/>
    <w:rsid w:val="00524CCD"/>
    <w:rsid w:val="00526471"/>
    <w:rsid w:val="00556BF3"/>
    <w:rsid w:val="005667F1"/>
    <w:rsid w:val="005676A7"/>
    <w:rsid w:val="00567A12"/>
    <w:rsid w:val="0057118B"/>
    <w:rsid w:val="00573B76"/>
    <w:rsid w:val="00575B83"/>
    <w:rsid w:val="00583A9D"/>
    <w:rsid w:val="0058668B"/>
    <w:rsid w:val="0059622A"/>
    <w:rsid w:val="005A1AB0"/>
    <w:rsid w:val="005C2783"/>
    <w:rsid w:val="005C4A42"/>
    <w:rsid w:val="005C63CF"/>
    <w:rsid w:val="005D00EA"/>
    <w:rsid w:val="005D7EAD"/>
    <w:rsid w:val="005E70D3"/>
    <w:rsid w:val="005F4902"/>
    <w:rsid w:val="006074AD"/>
    <w:rsid w:val="006265C9"/>
    <w:rsid w:val="00630463"/>
    <w:rsid w:val="006309F9"/>
    <w:rsid w:val="006320C6"/>
    <w:rsid w:val="006428FD"/>
    <w:rsid w:val="006475E4"/>
    <w:rsid w:val="00652E81"/>
    <w:rsid w:val="006626CA"/>
    <w:rsid w:val="006647DC"/>
    <w:rsid w:val="00664C4A"/>
    <w:rsid w:val="00664E69"/>
    <w:rsid w:val="00667C34"/>
    <w:rsid w:val="0068145C"/>
    <w:rsid w:val="006905EB"/>
    <w:rsid w:val="006A4BFD"/>
    <w:rsid w:val="006C3708"/>
    <w:rsid w:val="006C6C33"/>
    <w:rsid w:val="006D092C"/>
    <w:rsid w:val="006D5665"/>
    <w:rsid w:val="006E3433"/>
    <w:rsid w:val="006F1CFF"/>
    <w:rsid w:val="006F2ADB"/>
    <w:rsid w:val="006F5407"/>
    <w:rsid w:val="0070526F"/>
    <w:rsid w:val="00705442"/>
    <w:rsid w:val="00721B17"/>
    <w:rsid w:val="00722187"/>
    <w:rsid w:val="0074736B"/>
    <w:rsid w:val="00757028"/>
    <w:rsid w:val="00761D6C"/>
    <w:rsid w:val="007640C3"/>
    <w:rsid w:val="007643A8"/>
    <w:rsid w:val="00765817"/>
    <w:rsid w:val="00771665"/>
    <w:rsid w:val="0077353C"/>
    <w:rsid w:val="00792CD0"/>
    <w:rsid w:val="00794B60"/>
    <w:rsid w:val="007A0BCC"/>
    <w:rsid w:val="007A1BED"/>
    <w:rsid w:val="007B27A8"/>
    <w:rsid w:val="007B4C28"/>
    <w:rsid w:val="007B5B61"/>
    <w:rsid w:val="007B73EC"/>
    <w:rsid w:val="007C1EA6"/>
    <w:rsid w:val="007C36C7"/>
    <w:rsid w:val="007D6F80"/>
    <w:rsid w:val="007E5630"/>
    <w:rsid w:val="00800621"/>
    <w:rsid w:val="00800DA0"/>
    <w:rsid w:val="00801E76"/>
    <w:rsid w:val="00807798"/>
    <w:rsid w:val="008318FA"/>
    <w:rsid w:val="00837DEC"/>
    <w:rsid w:val="00840D6B"/>
    <w:rsid w:val="00843F40"/>
    <w:rsid w:val="0086277D"/>
    <w:rsid w:val="00864C39"/>
    <w:rsid w:val="00864CB8"/>
    <w:rsid w:val="008671D8"/>
    <w:rsid w:val="00867652"/>
    <w:rsid w:val="00870F26"/>
    <w:rsid w:val="00890528"/>
    <w:rsid w:val="008A6B1C"/>
    <w:rsid w:val="008B4253"/>
    <w:rsid w:val="008C2B71"/>
    <w:rsid w:val="008D1239"/>
    <w:rsid w:val="008D2CBE"/>
    <w:rsid w:val="008D45E1"/>
    <w:rsid w:val="008E49D4"/>
    <w:rsid w:val="009013DA"/>
    <w:rsid w:val="009128DB"/>
    <w:rsid w:val="00914C84"/>
    <w:rsid w:val="0092493B"/>
    <w:rsid w:val="00926CBE"/>
    <w:rsid w:val="009359DF"/>
    <w:rsid w:val="00945926"/>
    <w:rsid w:val="00946BBB"/>
    <w:rsid w:val="009472D6"/>
    <w:rsid w:val="0095077E"/>
    <w:rsid w:val="009548EE"/>
    <w:rsid w:val="00956FDD"/>
    <w:rsid w:val="009658C2"/>
    <w:rsid w:val="0097324F"/>
    <w:rsid w:val="00983401"/>
    <w:rsid w:val="0099033A"/>
    <w:rsid w:val="0099072D"/>
    <w:rsid w:val="00990736"/>
    <w:rsid w:val="00997F23"/>
    <w:rsid w:val="009A346E"/>
    <w:rsid w:val="009A7AA0"/>
    <w:rsid w:val="009B4070"/>
    <w:rsid w:val="009C4383"/>
    <w:rsid w:val="009C5F73"/>
    <w:rsid w:val="009D6A18"/>
    <w:rsid w:val="009E5B50"/>
    <w:rsid w:val="009E7185"/>
    <w:rsid w:val="00A00922"/>
    <w:rsid w:val="00A04794"/>
    <w:rsid w:val="00A068AB"/>
    <w:rsid w:val="00A10560"/>
    <w:rsid w:val="00A15DAF"/>
    <w:rsid w:val="00A22F11"/>
    <w:rsid w:val="00A2324C"/>
    <w:rsid w:val="00A26FA2"/>
    <w:rsid w:val="00A3069E"/>
    <w:rsid w:val="00A3749B"/>
    <w:rsid w:val="00A74C33"/>
    <w:rsid w:val="00A75078"/>
    <w:rsid w:val="00A7711D"/>
    <w:rsid w:val="00A77538"/>
    <w:rsid w:val="00A80B2F"/>
    <w:rsid w:val="00A823DB"/>
    <w:rsid w:val="00A87282"/>
    <w:rsid w:val="00A874A8"/>
    <w:rsid w:val="00A95274"/>
    <w:rsid w:val="00AA3367"/>
    <w:rsid w:val="00AA40B8"/>
    <w:rsid w:val="00AA5001"/>
    <w:rsid w:val="00AB11F4"/>
    <w:rsid w:val="00AC410B"/>
    <w:rsid w:val="00AC7950"/>
    <w:rsid w:val="00AD16C0"/>
    <w:rsid w:val="00AD5758"/>
    <w:rsid w:val="00AE06DE"/>
    <w:rsid w:val="00AE078B"/>
    <w:rsid w:val="00AE1055"/>
    <w:rsid w:val="00AE2255"/>
    <w:rsid w:val="00AE5DC6"/>
    <w:rsid w:val="00AF198B"/>
    <w:rsid w:val="00AF3662"/>
    <w:rsid w:val="00B000FD"/>
    <w:rsid w:val="00B152CB"/>
    <w:rsid w:val="00B34F80"/>
    <w:rsid w:val="00B43414"/>
    <w:rsid w:val="00B55454"/>
    <w:rsid w:val="00B851FC"/>
    <w:rsid w:val="00B87F90"/>
    <w:rsid w:val="00B926B7"/>
    <w:rsid w:val="00B935CE"/>
    <w:rsid w:val="00B94846"/>
    <w:rsid w:val="00BA168A"/>
    <w:rsid w:val="00BA2098"/>
    <w:rsid w:val="00BA2283"/>
    <w:rsid w:val="00BB37D0"/>
    <w:rsid w:val="00BB669E"/>
    <w:rsid w:val="00BB7640"/>
    <w:rsid w:val="00BC26A4"/>
    <w:rsid w:val="00BC3968"/>
    <w:rsid w:val="00BD3635"/>
    <w:rsid w:val="00BE6F3D"/>
    <w:rsid w:val="00BF7011"/>
    <w:rsid w:val="00C00837"/>
    <w:rsid w:val="00C03866"/>
    <w:rsid w:val="00C07CBE"/>
    <w:rsid w:val="00C2758E"/>
    <w:rsid w:val="00C433BC"/>
    <w:rsid w:val="00C52E4A"/>
    <w:rsid w:val="00C76370"/>
    <w:rsid w:val="00C76C30"/>
    <w:rsid w:val="00C80F8F"/>
    <w:rsid w:val="00C81574"/>
    <w:rsid w:val="00C94D4C"/>
    <w:rsid w:val="00CA2510"/>
    <w:rsid w:val="00CA7800"/>
    <w:rsid w:val="00CB45EC"/>
    <w:rsid w:val="00CB4792"/>
    <w:rsid w:val="00CC4170"/>
    <w:rsid w:val="00CC5BDA"/>
    <w:rsid w:val="00CD15AB"/>
    <w:rsid w:val="00CD189E"/>
    <w:rsid w:val="00CE735B"/>
    <w:rsid w:val="00CF5436"/>
    <w:rsid w:val="00D051A0"/>
    <w:rsid w:val="00D16C19"/>
    <w:rsid w:val="00D43512"/>
    <w:rsid w:val="00D46196"/>
    <w:rsid w:val="00D47202"/>
    <w:rsid w:val="00D479D9"/>
    <w:rsid w:val="00D520D9"/>
    <w:rsid w:val="00D57891"/>
    <w:rsid w:val="00D75F8D"/>
    <w:rsid w:val="00D77840"/>
    <w:rsid w:val="00D849A9"/>
    <w:rsid w:val="00D934A3"/>
    <w:rsid w:val="00D94843"/>
    <w:rsid w:val="00D96AA6"/>
    <w:rsid w:val="00DC1DF6"/>
    <w:rsid w:val="00DD0657"/>
    <w:rsid w:val="00DD3BA4"/>
    <w:rsid w:val="00DD597A"/>
    <w:rsid w:val="00DD5EEC"/>
    <w:rsid w:val="00DE684B"/>
    <w:rsid w:val="00DE7D09"/>
    <w:rsid w:val="00E027C8"/>
    <w:rsid w:val="00E10608"/>
    <w:rsid w:val="00E23F5F"/>
    <w:rsid w:val="00E24FD9"/>
    <w:rsid w:val="00E27BC9"/>
    <w:rsid w:val="00E35D7D"/>
    <w:rsid w:val="00E448CC"/>
    <w:rsid w:val="00E5431B"/>
    <w:rsid w:val="00E6116D"/>
    <w:rsid w:val="00E6653B"/>
    <w:rsid w:val="00E7130E"/>
    <w:rsid w:val="00E7254A"/>
    <w:rsid w:val="00E86485"/>
    <w:rsid w:val="00E90B56"/>
    <w:rsid w:val="00E9560C"/>
    <w:rsid w:val="00E9719F"/>
    <w:rsid w:val="00E9723A"/>
    <w:rsid w:val="00EA23DD"/>
    <w:rsid w:val="00EA24E6"/>
    <w:rsid w:val="00EA2D75"/>
    <w:rsid w:val="00EB57C8"/>
    <w:rsid w:val="00EC0102"/>
    <w:rsid w:val="00EC4274"/>
    <w:rsid w:val="00EC7414"/>
    <w:rsid w:val="00EE46AF"/>
    <w:rsid w:val="00EE5843"/>
    <w:rsid w:val="00EE6517"/>
    <w:rsid w:val="00EF2BC1"/>
    <w:rsid w:val="00F00BC3"/>
    <w:rsid w:val="00F04C46"/>
    <w:rsid w:val="00F07362"/>
    <w:rsid w:val="00F278EF"/>
    <w:rsid w:val="00F567F6"/>
    <w:rsid w:val="00F60849"/>
    <w:rsid w:val="00F6176F"/>
    <w:rsid w:val="00F74A2F"/>
    <w:rsid w:val="00F80748"/>
    <w:rsid w:val="00F80758"/>
    <w:rsid w:val="00F81E30"/>
    <w:rsid w:val="00FA29F4"/>
    <w:rsid w:val="00FA3F73"/>
    <w:rsid w:val="00FA5FB0"/>
    <w:rsid w:val="00FC2FCC"/>
    <w:rsid w:val="00FD42FE"/>
    <w:rsid w:val="00FE3F7B"/>
    <w:rsid w:val="00FE7ACC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4AC49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aliases w:val=" Znak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rsid w:val="00C76370"/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C76370"/>
    <w:rPr>
      <w:rFonts w:cs="Times New Roman"/>
      <w:b/>
      <w:bCs/>
    </w:rPr>
  </w:style>
  <w:style w:type="character" w:customStyle="1" w:styleId="NagwekZnak">
    <w:name w:val="Nagłówek Znak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aliases w:val=" Znak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99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F72B3"/>
    <w:pPr>
      <w:ind w:left="720"/>
      <w:contextualSpacing/>
    </w:pPr>
  </w:style>
  <w:style w:type="character" w:customStyle="1" w:styleId="st">
    <w:name w:val="st"/>
    <w:basedOn w:val="Domylnaczcionkaakapitu"/>
    <w:rsid w:val="004F767B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082089"/>
    <w:rPr>
      <w:sz w:val="24"/>
      <w:szCs w:val="24"/>
      <w:lang w:eastAsia="ar-SA"/>
    </w:rPr>
  </w:style>
  <w:style w:type="paragraph" w:customStyle="1" w:styleId="Default">
    <w:name w:val="Default"/>
    <w:qFormat/>
    <w:rsid w:val="00EC74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CE735B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84A6B"/>
    <w:pPr>
      <w:widowControl w:val="0"/>
      <w:spacing w:line="100" w:lineRule="atLeast"/>
      <w:ind w:left="720"/>
    </w:pPr>
    <w:rPr>
      <w:kern w:val="1"/>
    </w:rPr>
  </w:style>
  <w:style w:type="paragraph" w:styleId="Tekstpodstawowy2">
    <w:name w:val="Body Text 2"/>
    <w:basedOn w:val="Normalny"/>
    <w:link w:val="Tekstpodstawowy2Znak"/>
    <w:rsid w:val="00084A6B"/>
    <w:pPr>
      <w:suppressAutoHyphens w:val="0"/>
      <w:spacing w:after="120" w:line="480" w:lineRule="auto"/>
    </w:pPr>
    <w:rPr>
      <w:rFonts w:eastAsia="Calibri"/>
      <w:lang w:eastAsia="ja-JP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84A6B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084A6B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2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23"/>
    <w:rPr>
      <w:b/>
      <w:bCs/>
      <w:lang w:eastAsia="ar-SA"/>
    </w:rPr>
  </w:style>
  <w:style w:type="paragraph" w:customStyle="1" w:styleId="Standard">
    <w:name w:val="Standard"/>
    <w:rsid w:val="00B55454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aliases w:val=" Znak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rsid w:val="00C76370"/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C76370"/>
    <w:rPr>
      <w:rFonts w:cs="Times New Roman"/>
      <w:b/>
      <w:bCs/>
    </w:rPr>
  </w:style>
  <w:style w:type="character" w:customStyle="1" w:styleId="NagwekZnak">
    <w:name w:val="Nagłówek Znak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aliases w:val=" Znak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99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F72B3"/>
    <w:pPr>
      <w:ind w:left="720"/>
      <w:contextualSpacing/>
    </w:pPr>
  </w:style>
  <w:style w:type="character" w:customStyle="1" w:styleId="st">
    <w:name w:val="st"/>
    <w:basedOn w:val="Domylnaczcionkaakapitu"/>
    <w:rsid w:val="004F767B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082089"/>
    <w:rPr>
      <w:sz w:val="24"/>
      <w:szCs w:val="24"/>
      <w:lang w:eastAsia="ar-SA"/>
    </w:rPr>
  </w:style>
  <w:style w:type="paragraph" w:customStyle="1" w:styleId="Default">
    <w:name w:val="Default"/>
    <w:qFormat/>
    <w:rsid w:val="00EC74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CE735B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84A6B"/>
    <w:pPr>
      <w:widowControl w:val="0"/>
      <w:spacing w:line="100" w:lineRule="atLeast"/>
      <w:ind w:left="720"/>
    </w:pPr>
    <w:rPr>
      <w:kern w:val="1"/>
    </w:rPr>
  </w:style>
  <w:style w:type="paragraph" w:styleId="Tekstpodstawowy2">
    <w:name w:val="Body Text 2"/>
    <w:basedOn w:val="Normalny"/>
    <w:link w:val="Tekstpodstawowy2Znak"/>
    <w:rsid w:val="00084A6B"/>
    <w:pPr>
      <w:suppressAutoHyphens w:val="0"/>
      <w:spacing w:after="120" w:line="480" w:lineRule="auto"/>
    </w:pPr>
    <w:rPr>
      <w:rFonts w:eastAsia="Calibri"/>
      <w:lang w:eastAsia="ja-JP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84A6B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084A6B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2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23"/>
    <w:rPr>
      <w:b/>
      <w:bCs/>
      <w:lang w:eastAsia="ar-SA"/>
    </w:rPr>
  </w:style>
  <w:style w:type="paragraph" w:customStyle="1" w:styleId="Standard">
    <w:name w:val="Standard"/>
    <w:rsid w:val="00B55454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142D1-9409-415C-8035-ABEED0C01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dyrektor</dc:creator>
  <cp:lastModifiedBy>Ewelina Gumul</cp:lastModifiedBy>
  <cp:revision>13</cp:revision>
  <cp:lastPrinted>2022-03-24T10:00:00Z</cp:lastPrinted>
  <dcterms:created xsi:type="dcterms:W3CDTF">2023-04-26T10:40:00Z</dcterms:created>
  <dcterms:modified xsi:type="dcterms:W3CDTF">2023-05-16T07:45:00Z</dcterms:modified>
</cp:coreProperties>
</file>