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D0F0" w14:textId="77777777" w:rsidR="006C3708" w:rsidRPr="007D4F9B" w:rsidRDefault="006C3708" w:rsidP="006C3708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14:paraId="7AA04C58" w14:textId="77777777" w:rsidR="006C3708" w:rsidRPr="00CD59AA" w:rsidRDefault="006C3708" w:rsidP="006C3708">
      <w:pPr>
        <w:jc w:val="center"/>
        <w:rPr>
          <w:b/>
          <w:bCs/>
        </w:rPr>
      </w:pPr>
      <w:r w:rsidRPr="00CD59AA">
        <w:rPr>
          <w:b/>
          <w:bCs/>
        </w:rPr>
        <w:t>Klauzula informacyjna</w:t>
      </w:r>
    </w:p>
    <w:p w14:paraId="729DBEE8" w14:textId="77777777" w:rsidR="006C3708" w:rsidRDefault="006C3708" w:rsidP="006C3708">
      <w:pPr>
        <w:jc w:val="both"/>
        <w:rPr>
          <w:sz w:val="16"/>
          <w:szCs w:val="16"/>
        </w:rPr>
      </w:pPr>
      <w:r w:rsidRPr="003365EE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</w:t>
      </w:r>
      <w:r>
        <w:rPr>
          <w:sz w:val="16"/>
          <w:szCs w:val="16"/>
        </w:rPr>
        <w:t>1</w:t>
      </w:r>
      <w:r w:rsidRPr="003365EE">
        <w:rPr>
          <w:sz w:val="16"/>
          <w:szCs w:val="16"/>
        </w:rPr>
        <w:t>6 r. w sprawie ochrony osób fizycznych w</w:t>
      </w:r>
      <w:r>
        <w:rPr>
          <w:sz w:val="16"/>
          <w:szCs w:val="16"/>
        </w:rPr>
        <w:t> </w:t>
      </w:r>
      <w:r w:rsidRPr="003365EE">
        <w:rPr>
          <w:sz w:val="16"/>
          <w:szCs w:val="16"/>
        </w:rPr>
        <w:t xml:space="preserve">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</w:t>
      </w:r>
      <w:r>
        <w:rPr>
          <w:sz w:val="16"/>
          <w:szCs w:val="16"/>
        </w:rPr>
        <w:t>Pani/Pana</w:t>
      </w:r>
      <w:r w:rsidRPr="003365EE">
        <w:rPr>
          <w:sz w:val="16"/>
          <w:szCs w:val="16"/>
        </w:rPr>
        <w:t xml:space="preserve"> dane osobowe przetwarzane przez nas informujemy, że: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6C3708" w:rsidRPr="0072562E" w14:paraId="47D4D839" w14:textId="77777777" w:rsidTr="007A6AA0">
        <w:tc>
          <w:tcPr>
            <w:tcW w:w="1701" w:type="dxa"/>
            <w:tcBorders>
              <w:bottom w:val="single" w:sz="4" w:space="0" w:color="7F7F7F"/>
            </w:tcBorders>
            <w:shd w:val="clear" w:color="auto" w:fill="auto"/>
          </w:tcPr>
          <w:p w14:paraId="28B1BCB3" w14:textId="77777777" w:rsidR="006C3708" w:rsidRPr="004B492B" w:rsidRDefault="006C3708" w:rsidP="007A6AA0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bottom w:val="single" w:sz="4" w:space="0" w:color="7F7F7F"/>
            </w:tcBorders>
            <w:shd w:val="clear" w:color="auto" w:fill="auto"/>
          </w:tcPr>
          <w:p w14:paraId="45A0E097" w14:textId="77777777" w:rsidR="006C3708" w:rsidRPr="004B492B" w:rsidRDefault="006C3708" w:rsidP="007A6AA0">
            <w:pPr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4B492B">
              <w:rPr>
                <w:rFonts w:ascii="Calibri" w:eastAsia="Calibri" w:hAnsi="Calibri" w:cs="Arial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6C3708" w:rsidRPr="0072562E" w14:paraId="34103A63" w14:textId="77777777" w:rsidTr="007A6AA0"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B77D49A" w14:textId="77777777" w:rsidR="006C3708" w:rsidRPr="004B492B" w:rsidRDefault="006C3708" w:rsidP="007A6AA0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24063D" w14:textId="77777777" w:rsidR="006C3708" w:rsidRPr="004B492B" w:rsidRDefault="006C3708" w:rsidP="007A6AA0">
            <w:pPr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B492B">
              <w:rPr>
                <w:rFonts w:ascii="Calibri" w:eastAsia="Calibri" w:hAnsi="Calibri"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 w:rsidRPr="004B492B">
              <w:rPr>
                <w:rFonts w:ascii="Calibri" w:eastAsia="Calibri" w:hAnsi="Calibri" w:cs="Arial"/>
                <w:sz w:val="16"/>
                <w:szCs w:val="16"/>
              </w:rPr>
              <w:t>Piskorczyk</w:t>
            </w:r>
            <w:proofErr w:type="spellEnd"/>
            <w:r w:rsidRPr="004B492B">
              <w:rPr>
                <w:rFonts w:ascii="Calibri" w:eastAsia="Calibri" w:hAnsi="Calibri" w:cs="Arial"/>
                <w:sz w:val="16"/>
                <w:szCs w:val="16"/>
              </w:rPr>
              <w:t xml:space="preserve">. Można się z nim skontaktować e-mailem: </w:t>
            </w:r>
            <w:hyperlink r:id="rId9" w:history="1">
              <w:r w:rsidRPr="004B492B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</w:rPr>
                <w:t>mariusz.piskorczyk@powiatjedrzejow.pl</w:t>
              </w:r>
            </w:hyperlink>
            <w:r w:rsidRPr="004B492B">
              <w:rPr>
                <w:rFonts w:ascii="Calibri" w:eastAsia="Calibri" w:hAnsi="Calibri"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6C3708" w:rsidRPr="003365EE" w14:paraId="139D48EF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CB4D7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/>
                <w:b/>
                <w:bCs/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283E2" w14:textId="77777777" w:rsidR="006C3708" w:rsidRPr="004B492B" w:rsidRDefault="006C3708" w:rsidP="007A6AA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sz w:val="16"/>
                <w:szCs w:val="16"/>
              </w:rPr>
              <w:t>Pani/Pana dane osobowe będziemy przetwarzać w celu i na podstawie prawa:</w:t>
            </w:r>
          </w:p>
          <w:p w14:paraId="3A1A3E9B" w14:textId="77777777" w:rsidR="006C3708" w:rsidRPr="004B492B" w:rsidRDefault="006C3708" w:rsidP="006C3708">
            <w:pPr>
              <w:pStyle w:val="Akapitzlist"/>
              <w:numPr>
                <w:ilvl w:val="0"/>
                <w:numId w:val="4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1BE0A16B" w14:textId="77777777" w:rsidR="006C3708" w:rsidRPr="004B492B" w:rsidRDefault="006C3708" w:rsidP="006C3708">
            <w:pPr>
              <w:pStyle w:val="Akapitzlist"/>
              <w:numPr>
                <w:ilvl w:val="0"/>
                <w:numId w:val="4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6C3708" w:rsidRPr="003365EE" w14:paraId="2B690C84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3C21B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/>
                <w:b/>
                <w:bCs/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A5202" w14:textId="77777777" w:rsidR="006C3708" w:rsidRPr="004B492B" w:rsidRDefault="006C3708" w:rsidP="007A6AA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6C3708" w:rsidRPr="003365EE" w14:paraId="0CDF1238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trHeight w:val="5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1EC1B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/>
                <w:b/>
                <w:bCs/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BC4F0" w14:textId="77777777" w:rsidR="006C3708" w:rsidRPr="004B492B" w:rsidRDefault="006C3708" w:rsidP="007A6AA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6C3708" w:rsidRPr="003365EE" w14:paraId="465A10A9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A9874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/>
                <w:b/>
                <w:bCs/>
                <w:sz w:val="18"/>
                <w:szCs w:val="18"/>
              </w:rPr>
              <w:t>Prawo do danych osobowych::</w:t>
            </w:r>
          </w:p>
          <w:p w14:paraId="4B477720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1F06D" w14:textId="77777777" w:rsidR="006C3708" w:rsidRPr="004B492B" w:rsidRDefault="006C3708" w:rsidP="007A6AA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sz w:val="16"/>
                <w:szCs w:val="16"/>
              </w:rPr>
              <w:t>Ma Pani/Pan prawo do:</w:t>
            </w:r>
          </w:p>
          <w:p w14:paraId="38614B5B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dostępu do swoich danych oraz otrzymania ich kopii;</w:t>
            </w:r>
          </w:p>
          <w:p w14:paraId="0794C006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sprostowania (poprawiania) swoich danych osobowych;</w:t>
            </w:r>
          </w:p>
          <w:p w14:paraId="7097511C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ograniczenia przetwarzania swoich danych osobowych;</w:t>
            </w:r>
          </w:p>
          <w:p w14:paraId="780FA271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usunięcia swoich danych osobowych na podstawie przepisów prawa;</w:t>
            </w:r>
          </w:p>
          <w:p w14:paraId="0AD7D240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sprzeciwu wobec przetwarzania swoich danych;</w:t>
            </w:r>
          </w:p>
          <w:p w14:paraId="14A984D8" w14:textId="77777777" w:rsidR="006C3708" w:rsidRPr="004B492B" w:rsidRDefault="006C3708" w:rsidP="006C3708">
            <w:pPr>
              <w:pStyle w:val="Akapitzlist"/>
              <w:numPr>
                <w:ilvl w:val="0"/>
                <w:numId w:val="41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4B492B">
              <w:rPr>
                <w:sz w:val="16"/>
                <w:szCs w:val="16"/>
              </w:rPr>
              <w:t>wniesienia skargi do Prezesa UODO (na adres Urzędu Ochrony Danych Osobowych, ul. Stawki 2, 00</w:t>
            </w:r>
            <w:r w:rsidRPr="004B492B"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6C3708" w:rsidRPr="003365EE" w14:paraId="634FD508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DF419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4B492B">
              <w:rPr>
                <w:rFonts w:ascii="Calibri" w:eastAsia="Calibri" w:hAnsi="Calibri"/>
                <w:b/>
                <w:bCs/>
                <w:sz w:val="18"/>
                <w:szCs w:val="18"/>
              </w:rPr>
              <w:t>Informacja o wymogu podania danych:</w:t>
            </w:r>
          </w:p>
          <w:p w14:paraId="4BCA083F" w14:textId="77777777" w:rsidR="006C3708" w:rsidRPr="004B492B" w:rsidRDefault="006C3708" w:rsidP="007A6AA0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B3653" w14:textId="77777777" w:rsidR="006C3708" w:rsidRPr="004B492B" w:rsidRDefault="006C3708" w:rsidP="007A6AA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6C3708" w:rsidRPr="00754154" w14:paraId="5EC392F7" w14:textId="77777777" w:rsidTr="007A6AA0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8DAB" w14:textId="77777777" w:rsidR="006C3708" w:rsidRPr="004B492B" w:rsidRDefault="006C3708" w:rsidP="007A6AA0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4B492B">
              <w:rPr>
                <w:rFonts w:ascii="Calibri" w:eastAsia="Calibri" w:hAnsi="Calibri"/>
                <w:b/>
                <w:bCs/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0FE9F044" w14:textId="77777777" w:rsidR="006C3708" w:rsidRPr="00127FD9" w:rsidRDefault="006C3708" w:rsidP="006C3708">
      <w:pPr>
        <w:rPr>
          <w:sz w:val="18"/>
          <w:szCs w:val="18"/>
        </w:rPr>
      </w:pPr>
    </w:p>
    <w:p w14:paraId="1CB30EB6" w14:textId="77777777" w:rsidR="006C3708" w:rsidRDefault="006C3708" w:rsidP="006C3708">
      <w:pPr>
        <w:jc w:val="both"/>
      </w:pPr>
    </w:p>
    <w:p w14:paraId="0D43EE8D" w14:textId="265E94B9" w:rsidR="00B000FD" w:rsidRPr="006C3708" w:rsidRDefault="00B000FD" w:rsidP="006C3708">
      <w:bookmarkStart w:id="0" w:name="_GoBack"/>
      <w:bookmarkEnd w:id="0"/>
    </w:p>
    <w:sectPr w:rsidR="00B000FD" w:rsidRPr="006C3708" w:rsidSect="00C275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1134" w:left="1418" w:header="36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6C3708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6C871" w14:textId="5A541EF3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8E28B6"/>
    <w:multiLevelType w:val="hybridMultilevel"/>
    <w:tmpl w:val="83D8842A"/>
    <w:lvl w:ilvl="0" w:tplc="95625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1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85627"/>
    <w:multiLevelType w:val="hybridMultilevel"/>
    <w:tmpl w:val="21BEEA38"/>
    <w:lvl w:ilvl="0" w:tplc="0610CB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1"/>
  </w:num>
  <w:num w:numId="12">
    <w:abstractNumId w:val="18"/>
  </w:num>
  <w:num w:numId="13">
    <w:abstractNumId w:val="36"/>
  </w:num>
  <w:num w:numId="14">
    <w:abstractNumId w:val="37"/>
  </w:num>
  <w:num w:numId="15">
    <w:abstractNumId w:val="15"/>
  </w:num>
  <w:num w:numId="16">
    <w:abstractNumId w:val="29"/>
  </w:num>
  <w:num w:numId="17">
    <w:abstractNumId w:val="13"/>
  </w:num>
  <w:num w:numId="18">
    <w:abstractNumId w:val="33"/>
  </w:num>
  <w:num w:numId="19">
    <w:abstractNumId w:val="20"/>
  </w:num>
  <w:num w:numId="20">
    <w:abstractNumId w:val="10"/>
    <w:lvlOverride w:ilvl="0">
      <w:startOverride w:val="1"/>
    </w:lvlOverride>
  </w:num>
  <w:num w:numId="21">
    <w:abstractNumId w:val="31"/>
  </w:num>
  <w:num w:numId="22">
    <w:abstractNumId w:val="25"/>
  </w:num>
  <w:num w:numId="23">
    <w:abstractNumId w:val="26"/>
  </w:num>
  <w:num w:numId="24">
    <w:abstractNumId w:val="19"/>
  </w:num>
  <w:num w:numId="25">
    <w:abstractNumId w:val="24"/>
  </w:num>
  <w:num w:numId="26">
    <w:abstractNumId w:val="11"/>
  </w:num>
  <w:num w:numId="27">
    <w:abstractNumId w:val="17"/>
  </w:num>
  <w:num w:numId="28">
    <w:abstractNumId w:val="39"/>
  </w:num>
  <w:num w:numId="29">
    <w:abstractNumId w:val="30"/>
  </w:num>
  <w:num w:numId="30">
    <w:abstractNumId w:val="21"/>
  </w:num>
  <w:num w:numId="31">
    <w:abstractNumId w:val="40"/>
  </w:num>
  <w:num w:numId="32">
    <w:abstractNumId w:val="35"/>
  </w:num>
  <w:num w:numId="33">
    <w:abstractNumId w:val="34"/>
  </w:num>
  <w:num w:numId="34">
    <w:abstractNumId w:val="22"/>
  </w:num>
  <w:num w:numId="35">
    <w:abstractNumId w:val="14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8"/>
  </w:num>
  <w:num w:numId="39">
    <w:abstractNumId w:val="32"/>
  </w:num>
  <w:num w:numId="40">
    <w:abstractNumId w:val="12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3708"/>
    <w:rsid w:val="006C6C33"/>
    <w:rsid w:val="006D5665"/>
    <w:rsid w:val="006E3433"/>
    <w:rsid w:val="006F1CFF"/>
    <w:rsid w:val="006F2ADB"/>
    <w:rsid w:val="006F5407"/>
    <w:rsid w:val="0070526F"/>
    <w:rsid w:val="00705442"/>
    <w:rsid w:val="00721B17"/>
    <w:rsid w:val="00722187"/>
    <w:rsid w:val="0074736B"/>
    <w:rsid w:val="00757028"/>
    <w:rsid w:val="00761D6C"/>
    <w:rsid w:val="007640C3"/>
    <w:rsid w:val="007643A8"/>
    <w:rsid w:val="00771665"/>
    <w:rsid w:val="0077353C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2510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usz.piskorczyk@powiatjedrzejow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3CCF-655B-4220-870D-CF0CC422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7</cp:revision>
  <cp:lastPrinted>2022-03-24T10:00:00Z</cp:lastPrinted>
  <dcterms:created xsi:type="dcterms:W3CDTF">2023-04-26T10:40:00Z</dcterms:created>
  <dcterms:modified xsi:type="dcterms:W3CDTF">2023-04-27T11:34:00Z</dcterms:modified>
</cp:coreProperties>
</file>