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BA52" w14:textId="77777777" w:rsidR="00DB6640" w:rsidRPr="00127FD9" w:rsidRDefault="00DB6640" w:rsidP="00DB6640">
      <w:pPr>
        <w:rPr>
          <w:sz w:val="18"/>
          <w:szCs w:val="18"/>
        </w:rPr>
      </w:pPr>
    </w:p>
    <w:p w14:paraId="552185B5" w14:textId="77777777" w:rsidR="00735E04" w:rsidRDefault="00735E04" w:rsidP="00735E04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Załącznik nr 1</w:t>
      </w:r>
    </w:p>
    <w:p w14:paraId="02134AF9" w14:textId="77777777" w:rsidR="00735E04" w:rsidRDefault="00735E04" w:rsidP="00735E04">
      <w:pPr>
        <w:rPr>
          <w:lang w:eastAsia="pl-PL"/>
        </w:rPr>
      </w:pPr>
      <w:r>
        <w:t>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392FDA3F" w14:textId="77777777" w:rsidR="00735E04" w:rsidRDefault="00735E04" w:rsidP="00735E04">
      <w:r>
        <w:t xml:space="preserve"> pieczęć, nazwa i dokładny adres Wykonawcy </w:t>
      </w:r>
    </w:p>
    <w:p w14:paraId="7BD467AB" w14:textId="77777777" w:rsidR="00735E04" w:rsidRDefault="00735E04" w:rsidP="00735E04"/>
    <w:p w14:paraId="1E9A1897" w14:textId="77777777" w:rsidR="00735E04" w:rsidRDefault="00735E04" w:rsidP="00735E04"/>
    <w:p w14:paraId="18AE09F0" w14:textId="77777777" w:rsidR="00735E04" w:rsidRDefault="00735E04" w:rsidP="00735E04"/>
    <w:p w14:paraId="67BFEEB0" w14:textId="77777777" w:rsidR="00735E04" w:rsidRDefault="00735E04" w:rsidP="00735E04"/>
    <w:p w14:paraId="4934C01C" w14:textId="77777777" w:rsidR="00735E04" w:rsidRDefault="00735E04" w:rsidP="00735E04">
      <w:pPr>
        <w:autoSpaceDE w:val="0"/>
        <w:autoSpaceDN w:val="0"/>
        <w:adjustRightInd w:val="0"/>
        <w:jc w:val="right"/>
        <w:rPr>
          <w:bCs/>
          <w:u w:val="single"/>
        </w:rPr>
      </w:pPr>
    </w:p>
    <w:p w14:paraId="07BADAC7" w14:textId="77777777" w:rsidR="00735E04" w:rsidRDefault="00735E04" w:rsidP="00735E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667A749" w14:textId="77777777" w:rsidR="00735E04" w:rsidRDefault="00735E04" w:rsidP="00735E04">
      <w:pPr>
        <w:autoSpaceDE w:val="0"/>
        <w:autoSpaceDN w:val="0"/>
        <w:adjustRightInd w:val="0"/>
        <w:jc w:val="center"/>
        <w:rPr>
          <w:b/>
          <w:bCs/>
        </w:rPr>
      </w:pPr>
    </w:p>
    <w:p w14:paraId="71896EB0" w14:textId="77777777" w:rsidR="00735E04" w:rsidRDefault="00735E04" w:rsidP="00735E04">
      <w:pPr>
        <w:tabs>
          <w:tab w:val="left" w:pos="708"/>
        </w:tabs>
        <w:spacing w:line="276" w:lineRule="auto"/>
        <w:jc w:val="both"/>
        <w:rPr>
          <w:b/>
          <w:bCs/>
        </w:rPr>
      </w:pPr>
    </w:p>
    <w:p w14:paraId="4068479B" w14:textId="0B878406" w:rsidR="00735E04" w:rsidRDefault="00735E04" w:rsidP="00735E04">
      <w:pPr>
        <w:jc w:val="both"/>
        <w:rPr>
          <w:b/>
        </w:rPr>
      </w:pPr>
      <w:r>
        <w:rPr>
          <w:bCs/>
        </w:rPr>
        <w:t>S</w:t>
      </w:r>
      <w:r w:rsidR="00980CDB">
        <w:rPr>
          <w:bCs/>
        </w:rPr>
        <w:t>tosownie do rozeznania cenowego</w:t>
      </w:r>
      <w:r>
        <w:rPr>
          <w:bCs/>
        </w:rPr>
        <w:t xml:space="preserve"> Znak: </w:t>
      </w:r>
      <w:r w:rsidR="00980CDB">
        <w:rPr>
          <w:b/>
        </w:rPr>
        <w:t>WFZR.272.6.2</w:t>
      </w:r>
      <w:r>
        <w:rPr>
          <w:b/>
        </w:rPr>
        <w:t xml:space="preserve">023 </w:t>
      </w:r>
      <w:r>
        <w:rPr>
          <w:bCs/>
        </w:rPr>
        <w:t>o</w:t>
      </w:r>
      <w:r>
        <w:t>feruję/</w:t>
      </w:r>
      <w:proofErr w:type="spellStart"/>
      <w:r>
        <w:t>emy</w:t>
      </w:r>
      <w:proofErr w:type="spellEnd"/>
      <w:r>
        <w:t xml:space="preserve"> kompleksowe wykonanie przedmiotu zamówienia</w:t>
      </w:r>
      <w:r w:rsidR="00980CDB">
        <w:t xml:space="preserve"> opisanego w rozeznaniu</w:t>
      </w:r>
      <w:r>
        <w:t>:</w:t>
      </w:r>
    </w:p>
    <w:p w14:paraId="7B8FCDE9" w14:textId="77777777" w:rsidR="00735E04" w:rsidRDefault="00735E04" w:rsidP="00735E04">
      <w:pPr>
        <w:autoSpaceDE w:val="0"/>
        <w:autoSpaceDN w:val="0"/>
        <w:adjustRightInd w:val="0"/>
        <w:jc w:val="both"/>
      </w:pPr>
      <w:r>
        <w:t xml:space="preserve">za cenę netto:...........................................zł, </w:t>
      </w:r>
    </w:p>
    <w:p w14:paraId="56DB6438" w14:textId="77777777" w:rsidR="00735E04" w:rsidRDefault="00735E04" w:rsidP="00735E04">
      <w:pPr>
        <w:autoSpaceDE w:val="0"/>
        <w:autoSpaceDN w:val="0"/>
        <w:adjustRightInd w:val="0"/>
        <w:jc w:val="both"/>
      </w:pPr>
      <w:r>
        <w:t>plus podatek VAT ....................................zł</w:t>
      </w:r>
    </w:p>
    <w:p w14:paraId="39A0ACDC" w14:textId="77777777" w:rsidR="00735E04" w:rsidRDefault="00735E04" w:rsidP="00735E04">
      <w:pPr>
        <w:autoSpaceDE w:val="0"/>
        <w:autoSpaceDN w:val="0"/>
        <w:adjustRightInd w:val="0"/>
      </w:pPr>
      <w:r>
        <w:t>cena brutto....................................zł. (słownie:.................................................................................................)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55"/>
        <w:gridCol w:w="1264"/>
        <w:gridCol w:w="1549"/>
        <w:gridCol w:w="1549"/>
        <w:gridCol w:w="1527"/>
        <w:gridCol w:w="1564"/>
      </w:tblGrid>
      <w:tr w:rsidR="00735E04" w14:paraId="5291A34D" w14:textId="77777777" w:rsidTr="00735E04">
        <w:trPr>
          <w:trHeight w:val="10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38B4" w14:textId="77777777" w:rsidR="00735E04" w:rsidRDefault="00735E04">
            <w:pPr>
              <w:spacing w:before="60" w:after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47D9" w14:textId="77777777" w:rsidR="00735E04" w:rsidRDefault="00735E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</w:t>
            </w:r>
            <w:r>
              <w:rPr>
                <w:rFonts w:eastAsia="Calibri"/>
                <w:b/>
                <w:lang w:eastAsia="en-US"/>
              </w:rPr>
              <w:br/>
              <w:t xml:space="preserve"> przedmiotu</w:t>
            </w:r>
          </w:p>
          <w:p w14:paraId="2F6156B4" w14:textId="77777777" w:rsidR="00735E04" w:rsidRDefault="00735E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zamówienia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0F6E" w14:textId="77777777" w:rsidR="00735E04" w:rsidRDefault="00735E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Liczba osób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84D936" w14:textId="77777777" w:rsidR="00735E04" w:rsidRDefault="00735E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Cena jednostkowa netto za szkolenie 1 osoby </w:t>
            </w:r>
          </w:p>
          <w:p w14:paraId="528DB5D2" w14:textId="77777777" w:rsidR="00735E04" w:rsidRDefault="00735E0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8524E3" w14:textId="77777777" w:rsidR="00735E04" w:rsidRDefault="00735E0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Cena jednostkowa brutto za szkolenie 1 osoby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E4EC03" w14:textId="77777777" w:rsidR="00735E04" w:rsidRDefault="00735E04">
            <w:pPr>
              <w:spacing w:before="60"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Cena ogółem netto za całkowitą liczbę osób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3EF6DE" w14:textId="77777777" w:rsidR="00735E04" w:rsidRDefault="00735E04">
            <w:pPr>
              <w:spacing w:before="60"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Cena ogółem brutto za całkowitą liczbę osób</w:t>
            </w:r>
          </w:p>
        </w:tc>
      </w:tr>
      <w:tr w:rsidR="00735E04" w14:paraId="5673FA9C" w14:textId="77777777" w:rsidTr="00735E04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9618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763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szkolenie z zakresu </w:t>
            </w:r>
            <w:proofErr w:type="spellStart"/>
            <w:r>
              <w:rPr>
                <w:rFonts w:eastAsia="Calibri"/>
                <w:bCs/>
                <w:lang w:eastAsia="en-US"/>
              </w:rPr>
              <w:t>cyberbezpieczeństwa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dla pracowników Starostwa Powiatowego w Jędrzejowie i przedstawicieli jednostek organizacyjnych Powiatu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B13" w14:textId="1F5E232B" w:rsidR="00735E04" w:rsidRDefault="00980CDB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C504E4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x ……….zł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596243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x ……… zł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1B9077" w14:textId="7BC7ACD7" w:rsidR="00735E04" w:rsidRDefault="00980CDB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  <w:r w:rsidR="00735E04">
              <w:rPr>
                <w:rFonts w:eastAsia="Calibri"/>
                <w:lang w:eastAsia="en-US"/>
              </w:rPr>
              <w:t xml:space="preserve"> x ……zł = ……….zł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81F3D5" w14:textId="496E77C1" w:rsidR="00735E04" w:rsidRDefault="00980CDB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  <w:r w:rsidR="00735E04">
              <w:rPr>
                <w:rFonts w:eastAsia="Calibri"/>
                <w:lang w:eastAsia="en-US"/>
              </w:rPr>
              <w:t xml:space="preserve"> x ……zł = ……….zł</w:t>
            </w:r>
          </w:p>
        </w:tc>
      </w:tr>
      <w:tr w:rsidR="00735E04" w14:paraId="6186C127" w14:textId="77777777" w:rsidTr="00735E04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1068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4889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szkolenie z zakresu administracji urządzeniami klasy UTM </w:t>
            </w:r>
            <w:proofErr w:type="spellStart"/>
            <w:r>
              <w:rPr>
                <w:rFonts w:eastAsia="Calibri"/>
                <w:bCs/>
                <w:lang w:eastAsia="en-US"/>
              </w:rPr>
              <w:t>Stormshield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– dla (administratorów Starostwa Powiatowego w Jędrzejowie)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990B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571CB4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x ……….zł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F4F9D6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x ……….zł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21556A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x ……zł = ……….zł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D6B911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x ……zł = ……….zł</w:t>
            </w:r>
          </w:p>
        </w:tc>
      </w:tr>
      <w:tr w:rsidR="00735E04" w14:paraId="2796890A" w14:textId="77777777" w:rsidTr="00735E04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D84D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C15D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szkolenie Microsoft Windows Server – dla (administratorów </w:t>
            </w:r>
            <w:r>
              <w:rPr>
                <w:rFonts w:eastAsia="Calibri"/>
                <w:bCs/>
                <w:lang w:eastAsia="en-US"/>
              </w:rPr>
              <w:lastRenderedPageBreak/>
              <w:t>Starostwa Powiatowego  w Jędrzejowie)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9E2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E3AFC8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x ……….zł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DB6F16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x ……….zł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417A42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x ……zł = ……….zł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FBF298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x ……zł = ……….zł</w:t>
            </w:r>
          </w:p>
        </w:tc>
      </w:tr>
      <w:tr w:rsidR="00735E04" w14:paraId="19277EB1" w14:textId="77777777" w:rsidTr="00735E04">
        <w:trPr>
          <w:trHeight w:val="609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FF13" w14:textId="77777777" w:rsidR="00735E04" w:rsidRDefault="00735E04">
            <w:pPr>
              <w:spacing w:before="60" w:after="12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RAZEM: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2D6FD0" w14:textId="77777777" w:rsidR="00735E04" w:rsidRDefault="00735E04">
            <w:pPr>
              <w:spacing w:before="60" w:after="120"/>
              <w:rPr>
                <w:rFonts w:eastAsia="Calibri"/>
                <w:lang w:eastAsia="en-US"/>
              </w:rPr>
            </w:pPr>
          </w:p>
        </w:tc>
      </w:tr>
    </w:tbl>
    <w:p w14:paraId="1B341728" w14:textId="77777777" w:rsidR="00735E04" w:rsidRDefault="00735E04" w:rsidP="00735E04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SimSun"/>
          <w:lang w:eastAsia="en-US"/>
        </w:rPr>
      </w:pPr>
    </w:p>
    <w:p w14:paraId="38691E9E" w14:textId="77777777" w:rsidR="00735E04" w:rsidRDefault="00735E04" w:rsidP="00735E04">
      <w:pPr>
        <w:autoSpaceDE w:val="0"/>
        <w:autoSpaceDN w:val="0"/>
        <w:adjustRightInd w:val="0"/>
        <w:rPr>
          <w:lang w:eastAsia="pl-PL"/>
        </w:rPr>
      </w:pPr>
    </w:p>
    <w:p w14:paraId="33C85902" w14:textId="77777777" w:rsidR="00735E04" w:rsidRDefault="00735E04" w:rsidP="00735E04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Calibri"/>
          <w:lang w:eastAsia="en-US"/>
        </w:rPr>
      </w:pPr>
    </w:p>
    <w:p w14:paraId="280B71C0" w14:textId="77777777" w:rsidR="00735E04" w:rsidRDefault="00735E04" w:rsidP="00735E04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SimSun"/>
          <w:lang w:eastAsia="en-US"/>
        </w:rPr>
      </w:pPr>
    </w:p>
    <w:p w14:paraId="5A17AC4A" w14:textId="77777777" w:rsidR="00735E04" w:rsidRDefault="00735E04" w:rsidP="00735E04">
      <w:pPr>
        <w:autoSpaceDE w:val="0"/>
        <w:autoSpaceDN w:val="0"/>
        <w:adjustRightInd w:val="0"/>
        <w:jc w:val="both"/>
        <w:rPr>
          <w:b/>
          <w:lang w:eastAsia="pl-PL"/>
        </w:rPr>
      </w:pPr>
    </w:p>
    <w:p w14:paraId="59396F0B" w14:textId="77777777" w:rsidR="00735E04" w:rsidRDefault="00735E04" w:rsidP="00735E04">
      <w:pPr>
        <w:jc w:val="center"/>
        <w:rPr>
          <w:b/>
        </w:rPr>
      </w:pPr>
    </w:p>
    <w:p w14:paraId="13289FFF" w14:textId="77777777" w:rsidR="00735E04" w:rsidRDefault="00735E04" w:rsidP="00735E04">
      <w:pPr>
        <w:ind w:left="3402"/>
        <w:jc w:val="center"/>
      </w:pPr>
      <w:bookmarkStart w:id="0" w:name="_GoBack"/>
      <w:bookmarkEnd w:id="0"/>
    </w:p>
    <w:p w14:paraId="188EB309" w14:textId="77777777" w:rsidR="00735E04" w:rsidRDefault="00735E04" w:rsidP="00735E04">
      <w:pPr>
        <w:ind w:left="3402"/>
        <w:jc w:val="center"/>
      </w:pPr>
    </w:p>
    <w:p w14:paraId="357718FE" w14:textId="77777777" w:rsidR="00735E04" w:rsidRDefault="00735E04" w:rsidP="00735E04">
      <w:pPr>
        <w:ind w:left="3402"/>
        <w:jc w:val="right"/>
      </w:pPr>
      <w:r>
        <w:t xml:space="preserve">      ....................................................</w:t>
      </w:r>
    </w:p>
    <w:p w14:paraId="35068F02" w14:textId="77777777" w:rsidR="00735E04" w:rsidRDefault="00735E04" w:rsidP="00735E04">
      <w:pPr>
        <w:ind w:left="3402"/>
        <w:jc w:val="right"/>
      </w:pPr>
      <w:r>
        <w:t>podpis, pieczęć imienna</w:t>
      </w:r>
    </w:p>
    <w:p w14:paraId="57A9052F" w14:textId="77777777" w:rsidR="00735E04" w:rsidRDefault="00735E04" w:rsidP="00735E04">
      <w:pPr>
        <w:ind w:left="3402"/>
        <w:jc w:val="right"/>
      </w:pPr>
      <w:r>
        <w:t>osoby / osób uprawnionych</w:t>
      </w:r>
    </w:p>
    <w:p w14:paraId="0A38C487" w14:textId="77777777" w:rsidR="00735E04" w:rsidRDefault="00735E04" w:rsidP="00735E04">
      <w:pPr>
        <w:ind w:left="3402"/>
        <w:jc w:val="right"/>
      </w:pPr>
      <w:r>
        <w:t>do reprezentowania Wykonawcy</w:t>
      </w:r>
    </w:p>
    <w:p w14:paraId="3ED82A76" w14:textId="77777777" w:rsidR="00735E04" w:rsidRDefault="00735E04" w:rsidP="00735E04">
      <w:r>
        <w:t xml:space="preserve">............................................................ </w:t>
      </w:r>
      <w:r>
        <w:tab/>
      </w:r>
      <w:r>
        <w:tab/>
      </w:r>
    </w:p>
    <w:p w14:paraId="05E1CC49" w14:textId="77777777" w:rsidR="00735E04" w:rsidRDefault="00735E04" w:rsidP="00735E04">
      <w:r>
        <w:t xml:space="preserve">           Miejscowość, data</w:t>
      </w:r>
      <w:r>
        <w:tab/>
      </w:r>
    </w:p>
    <w:p w14:paraId="4266B0B6" w14:textId="77777777" w:rsidR="00735E04" w:rsidRDefault="00735E04" w:rsidP="00735E04">
      <w:pPr>
        <w:spacing w:before="60" w:after="120"/>
        <w:rPr>
          <w:rFonts w:eastAsia="Calibri"/>
          <w:lang w:eastAsia="en-US"/>
        </w:rPr>
      </w:pPr>
    </w:p>
    <w:p w14:paraId="789605B0" w14:textId="77777777" w:rsidR="00735E04" w:rsidRDefault="00735E04" w:rsidP="00735E04">
      <w:pPr>
        <w:rPr>
          <w:lang w:eastAsia="pl-PL"/>
        </w:rPr>
      </w:pPr>
    </w:p>
    <w:p w14:paraId="0D3A7F3C" w14:textId="77777777" w:rsidR="00DB6640" w:rsidRDefault="00DB6640" w:rsidP="00DB6640">
      <w:pPr>
        <w:jc w:val="both"/>
      </w:pPr>
    </w:p>
    <w:p w14:paraId="0D43EE8D" w14:textId="265E94B9" w:rsidR="00B000FD" w:rsidRPr="00DB6640" w:rsidRDefault="00B000FD" w:rsidP="00DB6640"/>
    <w:sectPr w:rsidR="00B000FD" w:rsidRPr="00DB6640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980CDB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7"/>
  </w:num>
  <w:num w:numId="12">
    <w:abstractNumId w:val="16"/>
  </w:num>
  <w:num w:numId="13">
    <w:abstractNumId w:val="32"/>
  </w:num>
  <w:num w:numId="14">
    <w:abstractNumId w:val="33"/>
  </w:num>
  <w:num w:numId="15">
    <w:abstractNumId w:val="14"/>
  </w:num>
  <w:num w:numId="16">
    <w:abstractNumId w:val="26"/>
  </w:num>
  <w:num w:numId="17">
    <w:abstractNumId w:val="12"/>
  </w:num>
  <w:num w:numId="18">
    <w:abstractNumId w:val="29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35"/>
  </w:num>
  <w:num w:numId="29">
    <w:abstractNumId w:val="27"/>
  </w:num>
  <w:num w:numId="30">
    <w:abstractNumId w:val="19"/>
  </w:num>
  <w:num w:numId="31">
    <w:abstractNumId w:val="36"/>
  </w:num>
  <w:num w:numId="32">
    <w:abstractNumId w:val="31"/>
  </w:num>
  <w:num w:numId="33">
    <w:abstractNumId w:val="30"/>
  </w:num>
  <w:num w:numId="34">
    <w:abstractNumId w:val="20"/>
  </w:num>
  <w:num w:numId="35">
    <w:abstractNumId w:val="13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35E04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0CDB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56AD-9F2D-4C11-B21F-C5C6815B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10</cp:revision>
  <cp:lastPrinted>2022-03-24T10:00:00Z</cp:lastPrinted>
  <dcterms:created xsi:type="dcterms:W3CDTF">2023-04-26T10:40:00Z</dcterms:created>
  <dcterms:modified xsi:type="dcterms:W3CDTF">2023-05-29T12:16:00Z</dcterms:modified>
</cp:coreProperties>
</file>