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2ABA52" w14:textId="77777777" w:rsidR="00DB6640" w:rsidRPr="00127FD9" w:rsidRDefault="00DB6640" w:rsidP="00DB6640">
      <w:pPr>
        <w:rPr>
          <w:sz w:val="18"/>
          <w:szCs w:val="18"/>
        </w:rPr>
      </w:pPr>
    </w:p>
    <w:p w14:paraId="552185B5" w14:textId="77777777" w:rsidR="00735E04" w:rsidRDefault="00735E04" w:rsidP="00735E04">
      <w:pPr>
        <w:keepNext/>
        <w:jc w:val="right"/>
        <w:outlineLvl w:val="0"/>
        <w:rPr>
          <w:bCs/>
          <w:kern w:val="32"/>
        </w:rPr>
      </w:pPr>
      <w:r>
        <w:rPr>
          <w:bCs/>
          <w:kern w:val="32"/>
        </w:rPr>
        <w:t>Załącznik nr 1</w:t>
      </w:r>
    </w:p>
    <w:p w14:paraId="02134AF9" w14:textId="77777777" w:rsidR="00735E04" w:rsidRDefault="00735E04" w:rsidP="00735E04">
      <w:pPr>
        <w:rPr>
          <w:lang w:eastAsia="pl-PL"/>
        </w:rPr>
      </w:pPr>
      <w:r>
        <w:t>.........................................................................</w:t>
      </w:r>
      <w:r>
        <w:tab/>
      </w:r>
      <w:r>
        <w:tab/>
      </w:r>
      <w:r>
        <w:tab/>
      </w:r>
      <w:r>
        <w:tab/>
      </w:r>
      <w:r>
        <w:tab/>
      </w:r>
    </w:p>
    <w:p w14:paraId="392FDA3F" w14:textId="77777777" w:rsidR="00735E04" w:rsidRDefault="00735E04" w:rsidP="00735E04">
      <w:r>
        <w:t xml:space="preserve"> pieczęć, nazwa i dokładny adres Wykonawcy </w:t>
      </w:r>
    </w:p>
    <w:p w14:paraId="7BD467AB" w14:textId="77777777" w:rsidR="00735E04" w:rsidRDefault="00735E04" w:rsidP="00735E04"/>
    <w:p w14:paraId="1E9A1897" w14:textId="77777777" w:rsidR="00735E04" w:rsidRDefault="00735E04" w:rsidP="00735E04"/>
    <w:p w14:paraId="4934C01C" w14:textId="77777777" w:rsidR="00735E04" w:rsidRDefault="00735E04" w:rsidP="00C15F31">
      <w:pPr>
        <w:autoSpaceDE w:val="0"/>
        <w:autoSpaceDN w:val="0"/>
        <w:adjustRightInd w:val="0"/>
        <w:rPr>
          <w:bCs/>
          <w:u w:val="single"/>
        </w:rPr>
      </w:pPr>
    </w:p>
    <w:p w14:paraId="07BADAC7" w14:textId="77777777" w:rsidR="00735E04" w:rsidRDefault="00735E04" w:rsidP="00735E04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Formularz ofertowy</w:t>
      </w:r>
    </w:p>
    <w:p w14:paraId="2667A749" w14:textId="77777777" w:rsidR="00735E04" w:rsidRDefault="00735E04" w:rsidP="00735E04">
      <w:pPr>
        <w:autoSpaceDE w:val="0"/>
        <w:autoSpaceDN w:val="0"/>
        <w:adjustRightInd w:val="0"/>
        <w:jc w:val="center"/>
        <w:rPr>
          <w:b/>
          <w:bCs/>
        </w:rPr>
      </w:pPr>
    </w:p>
    <w:p w14:paraId="71896EB0" w14:textId="77777777" w:rsidR="00735E04" w:rsidRDefault="00735E04" w:rsidP="00735E04">
      <w:pPr>
        <w:tabs>
          <w:tab w:val="left" w:pos="708"/>
        </w:tabs>
        <w:spacing w:line="276" w:lineRule="auto"/>
        <w:jc w:val="both"/>
        <w:rPr>
          <w:b/>
          <w:bCs/>
        </w:rPr>
      </w:pPr>
    </w:p>
    <w:p w14:paraId="4068479B" w14:textId="4F1665A4" w:rsidR="00735E04" w:rsidRDefault="00735E04" w:rsidP="00735E04">
      <w:pPr>
        <w:jc w:val="both"/>
        <w:rPr>
          <w:b/>
        </w:rPr>
      </w:pPr>
      <w:r>
        <w:rPr>
          <w:bCs/>
        </w:rPr>
        <w:t xml:space="preserve">Stosownie do zapytania ofertowego Znak: </w:t>
      </w:r>
      <w:r w:rsidR="00DC5020">
        <w:rPr>
          <w:b/>
        </w:rPr>
        <w:t>WFZR.272.6</w:t>
      </w:r>
      <w:r>
        <w:rPr>
          <w:b/>
        </w:rPr>
        <w:t xml:space="preserve">.2023 </w:t>
      </w:r>
      <w:r>
        <w:rPr>
          <w:bCs/>
        </w:rPr>
        <w:t>o</w:t>
      </w:r>
      <w:r>
        <w:t>feruję/</w:t>
      </w:r>
      <w:proofErr w:type="spellStart"/>
      <w:r>
        <w:t>emy</w:t>
      </w:r>
      <w:proofErr w:type="spellEnd"/>
      <w:r>
        <w:t xml:space="preserve"> kompleksowe wykonanie przedmiotu zamówienia opisanego w zapytaniu ofertowym oraz załącznikach do zapytania ofertowego:</w:t>
      </w:r>
    </w:p>
    <w:p w14:paraId="7B8FCDE9" w14:textId="77777777" w:rsidR="00735E04" w:rsidRDefault="00735E04" w:rsidP="00735E04">
      <w:pPr>
        <w:autoSpaceDE w:val="0"/>
        <w:autoSpaceDN w:val="0"/>
        <w:adjustRightInd w:val="0"/>
        <w:jc w:val="both"/>
      </w:pPr>
      <w:r>
        <w:t xml:space="preserve">za cenę netto:...........................................zł, </w:t>
      </w:r>
    </w:p>
    <w:p w14:paraId="56DB6438" w14:textId="77777777" w:rsidR="00735E04" w:rsidRDefault="00735E04" w:rsidP="00735E04">
      <w:pPr>
        <w:autoSpaceDE w:val="0"/>
        <w:autoSpaceDN w:val="0"/>
        <w:adjustRightInd w:val="0"/>
        <w:jc w:val="both"/>
      </w:pPr>
      <w:r>
        <w:t>plus podatek VAT ....................................zł</w:t>
      </w:r>
    </w:p>
    <w:p w14:paraId="39A0ACDC" w14:textId="77777777" w:rsidR="00735E04" w:rsidRDefault="00735E04" w:rsidP="00735E04">
      <w:pPr>
        <w:autoSpaceDE w:val="0"/>
        <w:autoSpaceDN w:val="0"/>
        <w:adjustRightInd w:val="0"/>
      </w:pPr>
      <w:r>
        <w:t>cena brutto....................................zł. (słownie:.................................................................................................)</w:t>
      </w:r>
    </w:p>
    <w:p w14:paraId="1B341728" w14:textId="77777777" w:rsidR="00735E04" w:rsidRDefault="00735E04" w:rsidP="00735E04">
      <w:pPr>
        <w:tabs>
          <w:tab w:val="left" w:pos="567"/>
          <w:tab w:val="left" w:pos="708"/>
        </w:tabs>
        <w:spacing w:line="276" w:lineRule="auto"/>
        <w:ind w:left="-76"/>
        <w:jc w:val="both"/>
        <w:rPr>
          <w:rFonts w:eastAsia="SimSun"/>
          <w:lang w:eastAsia="en-US"/>
        </w:rPr>
      </w:pPr>
    </w:p>
    <w:tbl>
      <w:tblPr>
        <w:tblW w:w="1116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2691"/>
        <w:gridCol w:w="851"/>
        <w:gridCol w:w="1559"/>
        <w:gridCol w:w="1418"/>
        <w:gridCol w:w="2268"/>
        <w:gridCol w:w="1808"/>
      </w:tblGrid>
      <w:tr w:rsidR="003A7A04" w14:paraId="59C4FC70" w14:textId="77777777" w:rsidTr="00C15F31">
        <w:trPr>
          <w:trHeight w:val="104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AC6B1" w14:textId="77777777" w:rsidR="003A7A04" w:rsidRPr="00C15F31" w:rsidRDefault="003A7A04" w:rsidP="00B56817">
            <w:pPr>
              <w:spacing w:before="60" w:after="120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C15F31">
              <w:rPr>
                <w:rFonts w:eastAsia="Calibri"/>
                <w:b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5461F" w14:textId="77777777" w:rsidR="003A7A04" w:rsidRPr="00C15F31" w:rsidRDefault="003A7A04" w:rsidP="00B56817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C15F31">
              <w:rPr>
                <w:rFonts w:eastAsia="Calibri"/>
                <w:b/>
                <w:sz w:val="20"/>
                <w:szCs w:val="20"/>
                <w:lang w:eastAsia="en-US"/>
              </w:rPr>
              <w:t>Nazwa</w:t>
            </w:r>
            <w:r w:rsidRPr="00C15F31">
              <w:rPr>
                <w:rFonts w:eastAsia="Calibri"/>
                <w:b/>
                <w:sz w:val="20"/>
                <w:szCs w:val="20"/>
                <w:lang w:eastAsia="en-US"/>
              </w:rPr>
              <w:br/>
              <w:t xml:space="preserve"> przedmiotu</w:t>
            </w:r>
          </w:p>
          <w:p w14:paraId="511FFA96" w14:textId="77777777" w:rsidR="003A7A04" w:rsidRPr="00C15F31" w:rsidRDefault="003A7A04" w:rsidP="00B56817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C15F31">
              <w:rPr>
                <w:rFonts w:eastAsia="Calibri"/>
                <w:b/>
                <w:sz w:val="20"/>
                <w:szCs w:val="20"/>
                <w:lang w:eastAsia="en-US"/>
              </w:rPr>
              <w:t>zamówienia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D38D6" w14:textId="77777777" w:rsidR="003A7A04" w:rsidRPr="00C15F31" w:rsidRDefault="003A7A04" w:rsidP="00B56817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C15F31">
              <w:rPr>
                <w:rFonts w:eastAsia="Calibri"/>
                <w:b/>
                <w:sz w:val="20"/>
                <w:szCs w:val="20"/>
                <w:lang w:eastAsia="en-US"/>
              </w:rPr>
              <w:t>Liczba osób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BDA5C9C" w14:textId="77777777" w:rsidR="003A7A04" w:rsidRPr="00C15F31" w:rsidRDefault="003A7A04" w:rsidP="00B56817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C15F31">
              <w:rPr>
                <w:rFonts w:eastAsia="Calibri"/>
                <w:b/>
                <w:sz w:val="20"/>
                <w:szCs w:val="20"/>
                <w:lang w:eastAsia="en-US"/>
              </w:rPr>
              <w:t xml:space="preserve">Cena jednostkowa netto za szkolenie 1 osoby </w:t>
            </w:r>
          </w:p>
          <w:p w14:paraId="531F919B" w14:textId="77777777" w:rsidR="003A7A04" w:rsidRPr="00C15F31" w:rsidRDefault="003A7A04" w:rsidP="00B56817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D21C557" w14:textId="77777777" w:rsidR="003A7A04" w:rsidRPr="00C15F31" w:rsidRDefault="003A7A04" w:rsidP="00B56817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C15F31">
              <w:rPr>
                <w:rFonts w:eastAsia="Calibri"/>
                <w:b/>
                <w:sz w:val="20"/>
                <w:szCs w:val="20"/>
                <w:lang w:eastAsia="en-US"/>
              </w:rPr>
              <w:t xml:space="preserve">Cena jednostkowa brutto za szkolenie 1 osoby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39C993D" w14:textId="77777777" w:rsidR="003A7A04" w:rsidRPr="00C15F31" w:rsidRDefault="003A7A04" w:rsidP="00B56817">
            <w:pPr>
              <w:spacing w:before="60" w:after="12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C15F31">
              <w:rPr>
                <w:rFonts w:eastAsia="Calibri"/>
                <w:b/>
                <w:sz w:val="20"/>
                <w:szCs w:val="20"/>
                <w:lang w:eastAsia="en-US"/>
              </w:rPr>
              <w:t xml:space="preserve">Cena ogółem netto za całkowitą liczbę osób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9AF6BBC" w14:textId="77777777" w:rsidR="003A7A04" w:rsidRPr="00C15F31" w:rsidRDefault="003A7A04" w:rsidP="00B56817">
            <w:pPr>
              <w:spacing w:before="60" w:after="12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C15F31">
              <w:rPr>
                <w:rFonts w:eastAsia="Calibri"/>
                <w:b/>
                <w:sz w:val="20"/>
                <w:szCs w:val="20"/>
                <w:lang w:eastAsia="en-US"/>
              </w:rPr>
              <w:t>Cena ogółem brutto za całkowitą liczbę osób</w:t>
            </w:r>
          </w:p>
        </w:tc>
      </w:tr>
      <w:tr w:rsidR="003A7A04" w14:paraId="2A26724C" w14:textId="77777777" w:rsidTr="00C15F31">
        <w:trPr>
          <w:trHeight w:val="609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53950" w14:textId="77777777" w:rsidR="003A7A04" w:rsidRPr="00C15F31" w:rsidRDefault="003A7A04" w:rsidP="00B56817">
            <w:pPr>
              <w:spacing w:before="60" w:after="120"/>
              <w:rPr>
                <w:rFonts w:eastAsia="Calibri"/>
                <w:sz w:val="20"/>
                <w:szCs w:val="20"/>
                <w:lang w:eastAsia="en-US"/>
              </w:rPr>
            </w:pPr>
            <w:r w:rsidRPr="00C15F31">
              <w:rPr>
                <w:rFonts w:eastAsia="Calibr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4B017" w14:textId="77777777" w:rsidR="003A7A04" w:rsidRPr="00C15F31" w:rsidRDefault="003A7A04" w:rsidP="00B56817">
            <w:pPr>
              <w:spacing w:before="60" w:after="120"/>
              <w:rPr>
                <w:rFonts w:eastAsia="Calibri"/>
                <w:sz w:val="20"/>
                <w:szCs w:val="20"/>
                <w:lang w:eastAsia="en-US"/>
              </w:rPr>
            </w:pPr>
            <w:r w:rsidRPr="00C15F31">
              <w:rPr>
                <w:rFonts w:eastAsia="Calibri"/>
                <w:bCs/>
                <w:sz w:val="20"/>
                <w:szCs w:val="20"/>
                <w:lang w:eastAsia="en-US"/>
              </w:rPr>
              <w:t xml:space="preserve">szkolenie z zakresu </w:t>
            </w:r>
            <w:proofErr w:type="spellStart"/>
            <w:r w:rsidRPr="00C15F31">
              <w:rPr>
                <w:rFonts w:eastAsia="Calibri"/>
                <w:bCs/>
                <w:sz w:val="20"/>
                <w:szCs w:val="20"/>
                <w:lang w:eastAsia="en-US"/>
              </w:rPr>
              <w:t>cyberbezpieczeństwa</w:t>
            </w:r>
            <w:proofErr w:type="spellEnd"/>
            <w:r w:rsidRPr="00C15F31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dla pracowników Starostwa Powiatowego w Jędrzejowie i przedstawicieli jednostek organizacyjnych Powiatu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45046" w14:textId="77777777" w:rsidR="003A7A04" w:rsidRPr="00C15F31" w:rsidRDefault="003A7A04" w:rsidP="00B56817">
            <w:pPr>
              <w:spacing w:before="60" w:after="120"/>
              <w:rPr>
                <w:rFonts w:eastAsia="Calibri"/>
                <w:sz w:val="20"/>
                <w:szCs w:val="20"/>
                <w:lang w:eastAsia="en-US"/>
              </w:rPr>
            </w:pPr>
            <w:r w:rsidRPr="00C15F31">
              <w:rPr>
                <w:rFonts w:eastAsia="Calibri"/>
                <w:sz w:val="20"/>
                <w:szCs w:val="20"/>
                <w:lang w:eastAsia="en-US"/>
              </w:rPr>
              <w:t>111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428792D" w14:textId="77777777" w:rsidR="003A7A04" w:rsidRPr="00C15F31" w:rsidRDefault="003A7A04" w:rsidP="00B56817">
            <w:pPr>
              <w:spacing w:before="60" w:after="120"/>
              <w:rPr>
                <w:rFonts w:eastAsia="Calibri"/>
                <w:sz w:val="20"/>
                <w:szCs w:val="20"/>
                <w:lang w:eastAsia="en-US"/>
              </w:rPr>
            </w:pPr>
            <w:r w:rsidRPr="00C15F31">
              <w:rPr>
                <w:rFonts w:eastAsia="Calibri"/>
                <w:sz w:val="20"/>
                <w:szCs w:val="20"/>
                <w:lang w:eastAsia="en-US"/>
              </w:rPr>
              <w:t xml:space="preserve">1 x ……….zł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FBD94D5" w14:textId="77777777" w:rsidR="003A7A04" w:rsidRPr="00C15F31" w:rsidRDefault="003A7A04" w:rsidP="00B56817">
            <w:pPr>
              <w:spacing w:before="60" w:after="120"/>
              <w:rPr>
                <w:rFonts w:eastAsia="Calibri"/>
                <w:sz w:val="20"/>
                <w:szCs w:val="20"/>
                <w:lang w:eastAsia="en-US"/>
              </w:rPr>
            </w:pPr>
            <w:r w:rsidRPr="00C15F31">
              <w:rPr>
                <w:rFonts w:eastAsia="Calibri"/>
                <w:sz w:val="20"/>
                <w:szCs w:val="20"/>
                <w:lang w:eastAsia="en-US"/>
              </w:rPr>
              <w:t>1 x ……… zł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7036EEA" w14:textId="77777777" w:rsidR="003A7A04" w:rsidRPr="00C15F31" w:rsidRDefault="003A7A04" w:rsidP="00B56817">
            <w:pPr>
              <w:spacing w:before="60" w:after="120"/>
              <w:rPr>
                <w:rFonts w:eastAsia="Calibri"/>
                <w:sz w:val="20"/>
                <w:szCs w:val="20"/>
                <w:lang w:eastAsia="en-US"/>
              </w:rPr>
            </w:pPr>
            <w:r w:rsidRPr="00C15F31">
              <w:rPr>
                <w:rFonts w:eastAsia="Calibri"/>
                <w:sz w:val="20"/>
                <w:szCs w:val="20"/>
                <w:lang w:eastAsia="en-US"/>
              </w:rPr>
              <w:t>111 x ……zł = ……….zł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9C30868" w14:textId="77777777" w:rsidR="003A7A04" w:rsidRPr="00C15F31" w:rsidRDefault="003A7A04" w:rsidP="00B56817">
            <w:pPr>
              <w:spacing w:before="60" w:after="120"/>
              <w:rPr>
                <w:rFonts w:eastAsia="Calibri"/>
                <w:sz w:val="20"/>
                <w:szCs w:val="20"/>
                <w:lang w:eastAsia="en-US"/>
              </w:rPr>
            </w:pPr>
            <w:r w:rsidRPr="00C15F31">
              <w:rPr>
                <w:rFonts w:eastAsia="Calibri"/>
                <w:sz w:val="20"/>
                <w:szCs w:val="20"/>
                <w:lang w:eastAsia="en-US"/>
              </w:rPr>
              <w:t>111 x ……zł = ……….zł</w:t>
            </w:r>
          </w:p>
        </w:tc>
      </w:tr>
      <w:tr w:rsidR="003A7A04" w14:paraId="628C9772" w14:textId="77777777" w:rsidTr="00C15F31">
        <w:trPr>
          <w:trHeight w:val="609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B9265" w14:textId="77777777" w:rsidR="003A7A04" w:rsidRPr="00C15F31" w:rsidRDefault="003A7A04" w:rsidP="00B56817">
            <w:pPr>
              <w:spacing w:before="60" w:after="120"/>
              <w:rPr>
                <w:rFonts w:eastAsia="Calibri"/>
                <w:sz w:val="20"/>
                <w:szCs w:val="20"/>
                <w:lang w:eastAsia="en-US"/>
              </w:rPr>
            </w:pPr>
            <w:r w:rsidRPr="00C15F31">
              <w:rPr>
                <w:rFonts w:eastAsia="Calibr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BFCCB" w14:textId="77777777" w:rsidR="003A7A04" w:rsidRPr="00C15F31" w:rsidRDefault="003A7A04" w:rsidP="00B56817">
            <w:pPr>
              <w:spacing w:before="60" w:after="120"/>
              <w:rPr>
                <w:rFonts w:eastAsia="Calibri"/>
                <w:sz w:val="20"/>
                <w:szCs w:val="20"/>
                <w:lang w:eastAsia="en-US"/>
              </w:rPr>
            </w:pPr>
            <w:r w:rsidRPr="00C15F31">
              <w:rPr>
                <w:rFonts w:eastAsia="Calibri"/>
                <w:bCs/>
                <w:sz w:val="20"/>
                <w:szCs w:val="20"/>
                <w:lang w:eastAsia="en-US"/>
              </w:rPr>
              <w:t xml:space="preserve">szkolenie z zakresu administracji urządzeniami klasy UTM </w:t>
            </w:r>
            <w:proofErr w:type="spellStart"/>
            <w:r w:rsidRPr="00C15F31">
              <w:rPr>
                <w:rFonts w:eastAsia="Calibri"/>
                <w:bCs/>
                <w:sz w:val="20"/>
                <w:szCs w:val="20"/>
                <w:lang w:eastAsia="en-US"/>
              </w:rPr>
              <w:t>Stormshield</w:t>
            </w:r>
            <w:proofErr w:type="spellEnd"/>
            <w:r w:rsidRPr="00C15F31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– dla (administratorów Starostwa Powiatowego w Jędrzejowie)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DB1E4" w14:textId="77777777" w:rsidR="003A7A04" w:rsidRPr="00C15F31" w:rsidRDefault="003A7A04" w:rsidP="00B56817">
            <w:pPr>
              <w:spacing w:before="60" w:after="120"/>
              <w:rPr>
                <w:rFonts w:eastAsia="Calibri"/>
                <w:sz w:val="20"/>
                <w:szCs w:val="20"/>
                <w:lang w:eastAsia="en-US"/>
              </w:rPr>
            </w:pPr>
            <w:r w:rsidRPr="00C15F31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9EE4FDE" w14:textId="77777777" w:rsidR="003A7A04" w:rsidRPr="00C15F31" w:rsidRDefault="003A7A04" w:rsidP="00B56817">
            <w:pPr>
              <w:spacing w:before="60" w:after="120"/>
              <w:rPr>
                <w:rFonts w:eastAsia="Calibri"/>
                <w:sz w:val="20"/>
                <w:szCs w:val="20"/>
                <w:lang w:eastAsia="en-US"/>
              </w:rPr>
            </w:pPr>
            <w:r w:rsidRPr="00C15F31">
              <w:rPr>
                <w:rFonts w:eastAsia="Calibri"/>
                <w:sz w:val="20"/>
                <w:szCs w:val="20"/>
                <w:lang w:eastAsia="en-US"/>
              </w:rPr>
              <w:t>1 x ……….zł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67AE1E6" w14:textId="77777777" w:rsidR="003A7A04" w:rsidRPr="00C15F31" w:rsidRDefault="003A7A04" w:rsidP="00B56817">
            <w:pPr>
              <w:spacing w:before="60" w:after="120"/>
              <w:rPr>
                <w:rFonts w:eastAsia="Calibri"/>
                <w:sz w:val="20"/>
                <w:szCs w:val="20"/>
                <w:lang w:eastAsia="en-US"/>
              </w:rPr>
            </w:pPr>
            <w:r w:rsidRPr="00C15F31">
              <w:rPr>
                <w:rFonts w:eastAsia="Calibri"/>
                <w:sz w:val="20"/>
                <w:szCs w:val="20"/>
                <w:lang w:eastAsia="en-US"/>
              </w:rPr>
              <w:t>1 x ……….zł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338FDC2" w14:textId="77777777" w:rsidR="003A7A04" w:rsidRPr="00C15F31" w:rsidRDefault="003A7A04" w:rsidP="00B56817">
            <w:pPr>
              <w:spacing w:before="60" w:after="120"/>
              <w:rPr>
                <w:rFonts w:eastAsia="Calibri"/>
                <w:sz w:val="20"/>
                <w:szCs w:val="20"/>
                <w:lang w:eastAsia="en-US"/>
              </w:rPr>
            </w:pPr>
            <w:r w:rsidRPr="00C15F31">
              <w:rPr>
                <w:rFonts w:eastAsia="Calibri"/>
                <w:sz w:val="20"/>
                <w:szCs w:val="20"/>
                <w:lang w:eastAsia="en-US"/>
              </w:rPr>
              <w:t>3 x ……zł = ……….zł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4C6BE713" w14:textId="77777777" w:rsidR="003A7A04" w:rsidRPr="00C15F31" w:rsidRDefault="003A7A04" w:rsidP="00B56817">
            <w:pPr>
              <w:spacing w:before="60" w:after="120"/>
              <w:rPr>
                <w:rFonts w:eastAsia="Calibri"/>
                <w:sz w:val="20"/>
                <w:szCs w:val="20"/>
                <w:lang w:eastAsia="en-US"/>
              </w:rPr>
            </w:pPr>
            <w:r w:rsidRPr="00C15F31">
              <w:rPr>
                <w:rFonts w:eastAsia="Calibri"/>
                <w:sz w:val="20"/>
                <w:szCs w:val="20"/>
                <w:lang w:eastAsia="en-US"/>
              </w:rPr>
              <w:t>3 x ……zł = ……….zł</w:t>
            </w:r>
          </w:p>
        </w:tc>
      </w:tr>
      <w:tr w:rsidR="003A7A04" w14:paraId="6B713219" w14:textId="77777777" w:rsidTr="00C15F31">
        <w:trPr>
          <w:trHeight w:val="609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ADE8F" w14:textId="77777777" w:rsidR="003A7A04" w:rsidRPr="00C15F31" w:rsidRDefault="003A7A04" w:rsidP="00B56817">
            <w:pPr>
              <w:spacing w:before="60" w:after="120"/>
              <w:rPr>
                <w:rFonts w:eastAsia="Calibri"/>
                <w:sz w:val="20"/>
                <w:szCs w:val="20"/>
                <w:lang w:eastAsia="en-US"/>
              </w:rPr>
            </w:pPr>
            <w:r w:rsidRPr="00C15F31">
              <w:rPr>
                <w:rFonts w:eastAsia="Calibri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8EE3D" w14:textId="77777777" w:rsidR="003A7A04" w:rsidRPr="00C15F31" w:rsidRDefault="003A7A04" w:rsidP="00B56817">
            <w:pPr>
              <w:spacing w:before="60" w:after="120"/>
              <w:rPr>
                <w:rFonts w:eastAsia="Calibri"/>
                <w:sz w:val="20"/>
                <w:szCs w:val="20"/>
                <w:lang w:eastAsia="en-US"/>
              </w:rPr>
            </w:pPr>
            <w:r w:rsidRPr="00C15F31">
              <w:rPr>
                <w:rFonts w:eastAsia="Calibri"/>
                <w:bCs/>
                <w:sz w:val="20"/>
                <w:szCs w:val="20"/>
                <w:lang w:eastAsia="en-US"/>
              </w:rPr>
              <w:t>szkolenie Microsoft Windows Server – dla (administratorów Starostwa Powiatowego  w Jędrzejowie)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86F47" w14:textId="77777777" w:rsidR="003A7A04" w:rsidRPr="00C15F31" w:rsidRDefault="003A7A04" w:rsidP="00B56817">
            <w:pPr>
              <w:spacing w:before="60" w:after="120"/>
              <w:rPr>
                <w:rFonts w:eastAsia="Calibri"/>
                <w:sz w:val="20"/>
                <w:szCs w:val="20"/>
                <w:lang w:eastAsia="en-US"/>
              </w:rPr>
            </w:pPr>
            <w:r w:rsidRPr="00C15F31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291DDD1" w14:textId="77777777" w:rsidR="003A7A04" w:rsidRPr="00C15F31" w:rsidRDefault="003A7A04" w:rsidP="00B56817">
            <w:pPr>
              <w:spacing w:before="60" w:after="120"/>
              <w:rPr>
                <w:rFonts w:eastAsia="Calibri"/>
                <w:sz w:val="20"/>
                <w:szCs w:val="20"/>
                <w:lang w:eastAsia="en-US"/>
              </w:rPr>
            </w:pPr>
            <w:r w:rsidRPr="00C15F31">
              <w:rPr>
                <w:rFonts w:eastAsia="Calibri"/>
                <w:sz w:val="20"/>
                <w:szCs w:val="20"/>
                <w:lang w:eastAsia="en-US"/>
              </w:rPr>
              <w:t>1 x ……….zł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0F791D7" w14:textId="77777777" w:rsidR="003A7A04" w:rsidRPr="00C15F31" w:rsidRDefault="003A7A04" w:rsidP="00B56817">
            <w:pPr>
              <w:spacing w:before="60" w:after="120"/>
              <w:rPr>
                <w:rFonts w:eastAsia="Calibri"/>
                <w:sz w:val="20"/>
                <w:szCs w:val="20"/>
                <w:lang w:eastAsia="en-US"/>
              </w:rPr>
            </w:pPr>
            <w:r w:rsidRPr="00C15F31">
              <w:rPr>
                <w:rFonts w:eastAsia="Calibri"/>
                <w:sz w:val="20"/>
                <w:szCs w:val="20"/>
                <w:lang w:eastAsia="en-US"/>
              </w:rPr>
              <w:t>1 x ……….zł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4A2A2B3" w14:textId="77777777" w:rsidR="003A7A04" w:rsidRPr="00C15F31" w:rsidRDefault="003A7A04" w:rsidP="00B56817">
            <w:pPr>
              <w:spacing w:before="60" w:after="120"/>
              <w:rPr>
                <w:rFonts w:eastAsia="Calibri"/>
                <w:sz w:val="20"/>
                <w:szCs w:val="20"/>
                <w:lang w:eastAsia="en-US"/>
              </w:rPr>
            </w:pPr>
            <w:r w:rsidRPr="00C15F31">
              <w:rPr>
                <w:rFonts w:eastAsia="Calibri"/>
                <w:sz w:val="20"/>
                <w:szCs w:val="20"/>
                <w:lang w:eastAsia="en-US"/>
              </w:rPr>
              <w:t>3 x ……zł = ……….zł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E486C57" w14:textId="77777777" w:rsidR="003A7A04" w:rsidRPr="00C15F31" w:rsidRDefault="003A7A04" w:rsidP="00B56817">
            <w:pPr>
              <w:spacing w:before="60" w:after="120"/>
              <w:rPr>
                <w:rFonts w:eastAsia="Calibri"/>
                <w:sz w:val="20"/>
                <w:szCs w:val="20"/>
                <w:lang w:eastAsia="en-US"/>
              </w:rPr>
            </w:pPr>
            <w:r w:rsidRPr="00C15F31">
              <w:rPr>
                <w:rFonts w:eastAsia="Calibri"/>
                <w:sz w:val="20"/>
                <w:szCs w:val="20"/>
                <w:lang w:eastAsia="en-US"/>
              </w:rPr>
              <w:t>3 x ……zł = ……….zł</w:t>
            </w:r>
          </w:p>
        </w:tc>
      </w:tr>
      <w:tr w:rsidR="003A7A04" w14:paraId="4826CB43" w14:textId="77777777" w:rsidTr="00C15F31">
        <w:trPr>
          <w:trHeight w:val="609"/>
        </w:trPr>
        <w:tc>
          <w:tcPr>
            <w:tcW w:w="93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BE9E2" w14:textId="77777777" w:rsidR="003A7A04" w:rsidRPr="00C15F31" w:rsidRDefault="003A7A04" w:rsidP="00B56817">
            <w:pPr>
              <w:spacing w:before="60" w:after="120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C15F31">
              <w:rPr>
                <w:rFonts w:eastAsia="Calibri"/>
                <w:sz w:val="20"/>
                <w:szCs w:val="20"/>
                <w:lang w:eastAsia="en-US"/>
              </w:rPr>
              <w:t>RAZEM: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868663C" w14:textId="77777777" w:rsidR="003A7A04" w:rsidRPr="00C15F31" w:rsidRDefault="003A7A04" w:rsidP="00B56817">
            <w:pPr>
              <w:spacing w:before="60" w:after="12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14:paraId="5A17AC4A" w14:textId="77777777" w:rsidR="00735E04" w:rsidRDefault="00735E04" w:rsidP="00735E04">
      <w:pPr>
        <w:autoSpaceDE w:val="0"/>
        <w:autoSpaceDN w:val="0"/>
        <w:adjustRightInd w:val="0"/>
        <w:jc w:val="both"/>
        <w:rPr>
          <w:b/>
          <w:lang w:eastAsia="pl-PL"/>
        </w:rPr>
      </w:pPr>
    </w:p>
    <w:p w14:paraId="59396F0B" w14:textId="77777777" w:rsidR="00735E04" w:rsidRDefault="00735E04" w:rsidP="00735E04">
      <w:pPr>
        <w:jc w:val="center"/>
        <w:rPr>
          <w:b/>
        </w:rPr>
      </w:pPr>
    </w:p>
    <w:p w14:paraId="0B65E2E0" w14:textId="77777777" w:rsidR="00735E04" w:rsidRDefault="00735E04" w:rsidP="00735E04">
      <w:pPr>
        <w:jc w:val="center"/>
        <w:rPr>
          <w:b/>
        </w:rPr>
      </w:pPr>
      <w:r>
        <w:rPr>
          <w:b/>
        </w:rPr>
        <w:t>Oświadczam/y, że:</w:t>
      </w:r>
    </w:p>
    <w:p w14:paraId="5EBD51BD" w14:textId="77777777" w:rsidR="00735E04" w:rsidRDefault="00735E04" w:rsidP="00735E04">
      <w:pPr>
        <w:jc w:val="center"/>
        <w:rPr>
          <w:b/>
        </w:rPr>
      </w:pPr>
    </w:p>
    <w:p w14:paraId="1FF59980" w14:textId="77777777" w:rsidR="00735E04" w:rsidRDefault="00735E04" w:rsidP="00735E04">
      <w:pPr>
        <w:numPr>
          <w:ilvl w:val="0"/>
          <w:numId w:val="39"/>
        </w:numPr>
        <w:tabs>
          <w:tab w:val="num" w:pos="360"/>
          <w:tab w:val="num" w:pos="720"/>
        </w:tabs>
        <w:suppressAutoHyphens w:val="0"/>
        <w:spacing w:before="60" w:after="120"/>
        <w:ind w:left="357" w:hanging="357"/>
        <w:jc w:val="both"/>
        <w:rPr>
          <w:rFonts w:eastAsia="Calibri"/>
        </w:rPr>
      </w:pPr>
      <w:r>
        <w:rPr>
          <w:rFonts w:eastAsia="Calibri"/>
        </w:rPr>
        <w:t>cena brutto obejmuje wszystkie koszty realizacji przedmiotu zamówienia;</w:t>
      </w:r>
    </w:p>
    <w:p w14:paraId="2C0E952C" w14:textId="77777777" w:rsidR="00735E04" w:rsidRDefault="00735E04" w:rsidP="00735E04">
      <w:pPr>
        <w:numPr>
          <w:ilvl w:val="0"/>
          <w:numId w:val="39"/>
        </w:numPr>
        <w:tabs>
          <w:tab w:val="num" w:pos="360"/>
          <w:tab w:val="num" w:pos="720"/>
        </w:tabs>
        <w:suppressAutoHyphens w:val="0"/>
        <w:spacing w:before="60" w:after="120"/>
        <w:ind w:left="357" w:hanging="357"/>
        <w:jc w:val="both"/>
        <w:rPr>
          <w:rFonts w:eastAsia="Calibri"/>
        </w:rPr>
      </w:pPr>
      <w:r>
        <w:rPr>
          <w:rFonts w:eastAsia="Calibri"/>
        </w:rPr>
        <w:lastRenderedPageBreak/>
        <w:t>uzyskaliśmy od Zamawiającego wszelkie informacje niezbędne do rzetelnego sporządzenia niniejszej oferty;</w:t>
      </w:r>
    </w:p>
    <w:p w14:paraId="467D9260" w14:textId="77777777" w:rsidR="00735E04" w:rsidRDefault="00735E04" w:rsidP="00735E04">
      <w:pPr>
        <w:numPr>
          <w:ilvl w:val="0"/>
          <w:numId w:val="39"/>
        </w:numPr>
        <w:tabs>
          <w:tab w:val="num" w:pos="360"/>
          <w:tab w:val="num" w:pos="720"/>
        </w:tabs>
        <w:suppressAutoHyphens w:val="0"/>
        <w:spacing w:before="60" w:after="120"/>
        <w:ind w:left="357" w:hanging="357"/>
        <w:jc w:val="both"/>
        <w:rPr>
          <w:rFonts w:eastAsia="Calibri"/>
        </w:rPr>
      </w:pPr>
      <w:r>
        <w:rPr>
          <w:rFonts w:eastAsia="Calibri"/>
        </w:rPr>
        <w:t>zapoznaliśmy się z opisem przedmiotu zamówienia i projektem umowy i nie wnosimy żadnych zastrzeżeń;</w:t>
      </w:r>
    </w:p>
    <w:p w14:paraId="5A653B19" w14:textId="659BC661" w:rsidR="00735E04" w:rsidRDefault="00735E04" w:rsidP="00735E04">
      <w:pPr>
        <w:numPr>
          <w:ilvl w:val="0"/>
          <w:numId w:val="39"/>
        </w:numPr>
        <w:tabs>
          <w:tab w:val="num" w:pos="360"/>
          <w:tab w:val="num" w:pos="720"/>
        </w:tabs>
        <w:suppressAutoHyphens w:val="0"/>
        <w:spacing w:before="60" w:after="120"/>
        <w:ind w:left="357" w:hanging="357"/>
        <w:jc w:val="both"/>
        <w:rPr>
          <w:rFonts w:eastAsia="Calibri"/>
        </w:rPr>
      </w:pPr>
      <w:r>
        <w:rPr>
          <w:rFonts w:eastAsia="Calibri"/>
        </w:rPr>
        <w:t xml:space="preserve">zobowiązujemy się, w przypadku wyboru naszej oferty, do zawarcia umowy na warunkach,  </w:t>
      </w:r>
      <w:bookmarkStart w:id="0" w:name="_GoBack"/>
      <w:bookmarkEnd w:id="0"/>
      <w:r>
        <w:rPr>
          <w:rFonts w:eastAsia="Calibri"/>
        </w:rPr>
        <w:t>w miejscu i terminie określonym przez Zamawiającego;</w:t>
      </w:r>
    </w:p>
    <w:p w14:paraId="78992032" w14:textId="77777777" w:rsidR="00735E04" w:rsidRDefault="00735E04" w:rsidP="00735E04">
      <w:pPr>
        <w:numPr>
          <w:ilvl w:val="0"/>
          <w:numId w:val="39"/>
        </w:numPr>
        <w:tabs>
          <w:tab w:val="num" w:pos="360"/>
          <w:tab w:val="num" w:pos="720"/>
        </w:tabs>
        <w:suppressAutoHyphens w:val="0"/>
        <w:spacing w:before="60" w:after="120"/>
        <w:ind w:left="357" w:hanging="357"/>
        <w:jc w:val="both"/>
        <w:rPr>
          <w:rFonts w:eastAsia="Calibri"/>
        </w:rPr>
      </w:pPr>
      <w:r>
        <w:t>jednocześnie oświadczam/y, że:</w:t>
      </w:r>
    </w:p>
    <w:p w14:paraId="25751082" w14:textId="77777777" w:rsidR="00735E04" w:rsidRDefault="00735E04" w:rsidP="00735E04">
      <w:pPr>
        <w:tabs>
          <w:tab w:val="num" w:pos="1068"/>
        </w:tabs>
        <w:ind w:left="357"/>
        <w:jc w:val="both"/>
        <w:rPr>
          <w:rFonts w:eastAsia="Calibri"/>
        </w:rPr>
      </w:pPr>
      <w:r>
        <w:t>spełniamy  warunki udziału w postępowaniu określone w zapytaniu ofertowym oraz brak podstaw do wykluczenia mnie/nas z postępowania o udzielenie zamówienia publicznego;</w:t>
      </w:r>
    </w:p>
    <w:p w14:paraId="170705E6" w14:textId="77777777" w:rsidR="00735E04" w:rsidRDefault="00735E04" w:rsidP="00735E04">
      <w:pPr>
        <w:numPr>
          <w:ilvl w:val="0"/>
          <w:numId w:val="39"/>
        </w:numPr>
        <w:tabs>
          <w:tab w:val="num" w:pos="360"/>
          <w:tab w:val="num" w:pos="720"/>
        </w:tabs>
        <w:suppressAutoHyphens w:val="0"/>
        <w:spacing w:before="60" w:after="120"/>
        <w:ind w:left="357" w:hanging="357"/>
        <w:jc w:val="both"/>
        <w:rPr>
          <w:rFonts w:eastAsia="Calibri"/>
        </w:rPr>
      </w:pPr>
      <w:r>
        <w:rPr>
          <w:rFonts w:eastAsia="Calibri"/>
          <w:lang w:eastAsia="en-US"/>
        </w:rPr>
        <w:t xml:space="preserve">oświadczam/y, że nie podlegam/y wykluczeniu z postępowania w związku </w:t>
      </w:r>
      <w:r>
        <w:rPr>
          <w:rFonts w:eastAsia="Calibri"/>
          <w:lang w:eastAsia="en-US"/>
        </w:rPr>
        <w:br/>
        <w:t xml:space="preserve">z okolicznościami wskazanymi w art. 7 ust. 1 ustawy z dnia 13 kwietnia 2022 r. </w:t>
      </w:r>
      <w:r>
        <w:rPr>
          <w:rFonts w:eastAsia="Calibri"/>
          <w:lang w:eastAsia="en-US"/>
        </w:rPr>
        <w:br/>
        <w:t>o szczególnych rozwiązaniach w zakresie przeciwdziałania wspieraniu agresji na Ukrainę oraz służących ochronie bezpieczeństwa narodowego, na czas trwania tych okoliczności.</w:t>
      </w:r>
    </w:p>
    <w:p w14:paraId="037A04A7" w14:textId="77777777" w:rsidR="00735E04" w:rsidRDefault="00735E04" w:rsidP="00735E04">
      <w:pPr>
        <w:jc w:val="both"/>
        <w:rPr>
          <w:rFonts w:eastAsia="Calibri"/>
        </w:rPr>
      </w:pPr>
      <w:r>
        <w:t xml:space="preserve"> -    </w:t>
      </w:r>
      <w:r>
        <w:rPr>
          <w:rFonts w:eastAsia="Calibri"/>
        </w:rPr>
        <w:t>w przypadku wybrania oferty, umowę podpisywały będą:</w:t>
      </w:r>
    </w:p>
    <w:p w14:paraId="7B1121B4" w14:textId="77777777" w:rsidR="00735E04" w:rsidRDefault="00735E04" w:rsidP="00735E04">
      <w:pPr>
        <w:jc w:val="both"/>
        <w:rPr>
          <w:rFonts w:eastAsia="Calibri"/>
        </w:rPr>
      </w:pPr>
    </w:p>
    <w:p w14:paraId="5B46E894" w14:textId="77777777" w:rsidR="00735E04" w:rsidRDefault="00735E04" w:rsidP="00735E04">
      <w:pPr>
        <w:tabs>
          <w:tab w:val="left" w:pos="353"/>
        </w:tabs>
        <w:autoSpaceDE w:val="0"/>
        <w:autoSpaceDN w:val="0"/>
        <w:adjustRightInd w:val="0"/>
        <w:jc w:val="both"/>
      </w:pPr>
    </w:p>
    <w:p w14:paraId="4A556F13" w14:textId="77777777" w:rsidR="00735E04" w:rsidRDefault="00735E04" w:rsidP="00735E04">
      <w:pPr>
        <w:tabs>
          <w:tab w:val="left" w:pos="3838"/>
        </w:tabs>
        <w:autoSpaceDE w:val="0"/>
        <w:autoSpaceDN w:val="0"/>
        <w:adjustRightInd w:val="0"/>
        <w:ind w:left="360"/>
        <w:rPr>
          <w:i/>
          <w:iCs/>
        </w:rPr>
      </w:pPr>
      <w:r>
        <w:rPr>
          <w:i/>
          <w:iCs/>
        </w:rPr>
        <w:t>1 ………………………….…</w:t>
      </w:r>
      <w:r>
        <w:rPr>
          <w:i/>
          <w:iCs/>
        </w:rPr>
        <w:tab/>
        <w:t>……………………………………………………………                      (imię i nazwisko)                                                 (pełniona funkcja w przedsiębiorstwie)</w:t>
      </w:r>
    </w:p>
    <w:p w14:paraId="4A9308AA" w14:textId="77777777" w:rsidR="00735E04" w:rsidRDefault="00735E04" w:rsidP="00735E04">
      <w:pPr>
        <w:autoSpaceDE w:val="0"/>
        <w:autoSpaceDN w:val="0"/>
        <w:adjustRightInd w:val="0"/>
        <w:ind w:left="360"/>
        <w:jc w:val="both"/>
      </w:pPr>
    </w:p>
    <w:p w14:paraId="05C036A8" w14:textId="77777777" w:rsidR="00735E04" w:rsidRDefault="00735E04" w:rsidP="00735E04">
      <w:pPr>
        <w:autoSpaceDE w:val="0"/>
        <w:autoSpaceDN w:val="0"/>
        <w:adjustRightInd w:val="0"/>
        <w:ind w:left="360"/>
        <w:jc w:val="both"/>
      </w:pPr>
    </w:p>
    <w:p w14:paraId="39FD76CA" w14:textId="77777777" w:rsidR="00735E04" w:rsidRDefault="00735E04" w:rsidP="00735E04">
      <w:pPr>
        <w:autoSpaceDE w:val="0"/>
        <w:autoSpaceDN w:val="0"/>
        <w:adjustRightInd w:val="0"/>
        <w:ind w:left="360"/>
        <w:jc w:val="both"/>
      </w:pPr>
      <w:r>
        <w:t>2 ……………………….…</w:t>
      </w:r>
      <w:r>
        <w:tab/>
        <w:t xml:space="preserve">                 …… ……………………………………………………</w:t>
      </w:r>
    </w:p>
    <w:p w14:paraId="4BC30038" w14:textId="77777777" w:rsidR="00735E04" w:rsidRDefault="00735E04" w:rsidP="00735E04">
      <w:pPr>
        <w:ind w:left="360"/>
        <w:rPr>
          <w:i/>
          <w:iCs/>
        </w:rPr>
      </w:pPr>
      <w:r>
        <w:rPr>
          <w:i/>
          <w:iCs/>
        </w:rPr>
        <w:t xml:space="preserve">      (imię i nazwisko) </w:t>
      </w:r>
      <w:r>
        <w:rPr>
          <w:i/>
          <w:iCs/>
        </w:rPr>
        <w:tab/>
      </w:r>
      <w:r>
        <w:rPr>
          <w:i/>
          <w:iCs/>
        </w:rPr>
        <w:tab/>
        <w:t xml:space="preserve">     </w:t>
      </w:r>
      <w:r>
        <w:rPr>
          <w:i/>
          <w:iCs/>
        </w:rPr>
        <w:tab/>
      </w:r>
      <w:r>
        <w:rPr>
          <w:i/>
          <w:iCs/>
        </w:rPr>
        <w:tab/>
        <w:t xml:space="preserve">   (pełniona funkcja w przedsiębiorstwie)</w:t>
      </w:r>
    </w:p>
    <w:p w14:paraId="12EC4035" w14:textId="77777777" w:rsidR="00735E04" w:rsidRDefault="00735E04" w:rsidP="00735E04">
      <w:pPr>
        <w:ind w:left="360"/>
        <w:rPr>
          <w:i/>
          <w:iCs/>
        </w:rPr>
      </w:pPr>
    </w:p>
    <w:p w14:paraId="0C67FF42" w14:textId="77777777" w:rsidR="00735E04" w:rsidRDefault="00735E04" w:rsidP="00735E04">
      <w:pPr>
        <w:ind w:left="330" w:right="-28" w:hanging="330"/>
        <w:jc w:val="both"/>
      </w:pPr>
      <w:r>
        <w:rPr>
          <w:iCs/>
        </w:rPr>
        <w:t>-</w:t>
      </w:r>
      <w:r>
        <w:rPr>
          <w:iCs/>
        </w:rPr>
        <w:tab/>
        <w:t>p</w:t>
      </w:r>
      <w:r>
        <w:t>od groźbą odpowiedzialności karnej oświadczam/y, że załączone do oferty dokumenty opisują stan faktyczny i prawny aktualny na dzień składania i otwarcia ofert (art. 297 kk).</w:t>
      </w:r>
    </w:p>
    <w:p w14:paraId="0CB83DD4" w14:textId="77777777" w:rsidR="00735E04" w:rsidRDefault="00735E04" w:rsidP="00735E04">
      <w:pPr>
        <w:ind w:left="703" w:hanging="346"/>
        <w:jc w:val="both"/>
        <w:rPr>
          <w:rFonts w:eastAsia="Calibri"/>
          <w:u w:val="single"/>
        </w:rPr>
      </w:pPr>
    </w:p>
    <w:p w14:paraId="13289FFF" w14:textId="77777777" w:rsidR="00735E04" w:rsidRDefault="00735E04" w:rsidP="00735E04">
      <w:pPr>
        <w:ind w:left="3402"/>
        <w:jc w:val="center"/>
      </w:pPr>
    </w:p>
    <w:p w14:paraId="188EB309" w14:textId="77777777" w:rsidR="00735E04" w:rsidRDefault="00735E04" w:rsidP="00735E04">
      <w:pPr>
        <w:ind w:left="3402"/>
        <w:jc w:val="center"/>
      </w:pPr>
    </w:p>
    <w:p w14:paraId="357718FE" w14:textId="77777777" w:rsidR="00735E04" w:rsidRDefault="00735E04" w:rsidP="00735E04">
      <w:pPr>
        <w:ind w:left="3402"/>
        <w:jc w:val="right"/>
      </w:pPr>
      <w:r>
        <w:t xml:space="preserve">      ....................................................</w:t>
      </w:r>
    </w:p>
    <w:p w14:paraId="35068F02" w14:textId="77777777" w:rsidR="00735E04" w:rsidRDefault="00735E04" w:rsidP="00735E04">
      <w:pPr>
        <w:ind w:left="3402"/>
        <w:jc w:val="right"/>
      </w:pPr>
      <w:r>
        <w:t>podpis, pieczęć imienna</w:t>
      </w:r>
    </w:p>
    <w:p w14:paraId="57A9052F" w14:textId="77777777" w:rsidR="00735E04" w:rsidRDefault="00735E04" w:rsidP="00735E04">
      <w:pPr>
        <w:ind w:left="3402"/>
        <w:jc w:val="right"/>
      </w:pPr>
      <w:r>
        <w:t>osoby / osób uprawnionych</w:t>
      </w:r>
    </w:p>
    <w:p w14:paraId="0A38C487" w14:textId="77777777" w:rsidR="00735E04" w:rsidRDefault="00735E04" w:rsidP="00735E04">
      <w:pPr>
        <w:ind w:left="3402"/>
        <w:jc w:val="right"/>
      </w:pPr>
      <w:r>
        <w:t>do reprezentowania Wykonawcy</w:t>
      </w:r>
    </w:p>
    <w:p w14:paraId="3ED82A76" w14:textId="77777777" w:rsidR="00735E04" w:rsidRDefault="00735E04" w:rsidP="00735E04">
      <w:r>
        <w:t xml:space="preserve">............................................................ </w:t>
      </w:r>
      <w:r>
        <w:tab/>
      </w:r>
      <w:r>
        <w:tab/>
      </w:r>
    </w:p>
    <w:p w14:paraId="05E1CC49" w14:textId="77777777" w:rsidR="00735E04" w:rsidRDefault="00735E04" w:rsidP="00735E04">
      <w:r>
        <w:t xml:space="preserve">           Miejscowość, data</w:t>
      </w:r>
      <w:r>
        <w:tab/>
      </w:r>
    </w:p>
    <w:p w14:paraId="4266B0B6" w14:textId="77777777" w:rsidR="00735E04" w:rsidRDefault="00735E04" w:rsidP="00735E04">
      <w:pPr>
        <w:spacing w:before="60" w:after="120"/>
        <w:rPr>
          <w:rFonts w:eastAsia="Calibri"/>
          <w:lang w:eastAsia="en-US"/>
        </w:rPr>
      </w:pPr>
    </w:p>
    <w:p w14:paraId="789605B0" w14:textId="77777777" w:rsidR="00735E04" w:rsidRDefault="00735E04" w:rsidP="00735E04">
      <w:pPr>
        <w:rPr>
          <w:lang w:eastAsia="pl-PL"/>
        </w:rPr>
      </w:pPr>
    </w:p>
    <w:p w14:paraId="0D3A7F3C" w14:textId="77777777" w:rsidR="00DB6640" w:rsidRDefault="00DB6640" w:rsidP="00DB6640">
      <w:pPr>
        <w:jc w:val="both"/>
      </w:pPr>
    </w:p>
    <w:p w14:paraId="0D43EE8D" w14:textId="265E94B9" w:rsidR="00B000FD" w:rsidRPr="00DB6640" w:rsidRDefault="00B000FD" w:rsidP="00DB6640"/>
    <w:sectPr w:rsidR="00B000FD" w:rsidRPr="00DB6640" w:rsidSect="00F610AC">
      <w:headerReference w:type="default" r:id="rId9"/>
      <w:footerReference w:type="default" r:id="rId10"/>
      <w:headerReference w:type="first" r:id="rId11"/>
      <w:pgSz w:w="11906" w:h="16838" w:code="9"/>
      <w:pgMar w:top="426" w:right="1418" w:bottom="1134" w:left="1418" w:header="369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70445E" w14:textId="77777777" w:rsidR="007A1BED" w:rsidRDefault="007A1BED">
      <w:r>
        <w:separator/>
      </w:r>
    </w:p>
  </w:endnote>
  <w:endnote w:type="continuationSeparator" w:id="0">
    <w:p w14:paraId="1A6D627E" w14:textId="77777777" w:rsidR="007A1BED" w:rsidRDefault="007A1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Ubuntu">
    <w:altName w:val="Arial"/>
    <w:charset w:val="00"/>
    <w:family w:val="swiss"/>
    <w:pitch w:val="variable"/>
    <w:sig w:usb0="E00002FF" w:usb1="5000205B" w:usb2="00000000" w:usb3="00000000" w:csb0="0000009F" w:csb1="00000000"/>
  </w:font>
  <w:font w:name="Times-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E994C3" w14:textId="67B95DD9" w:rsidR="00A26FA2" w:rsidRPr="002B2D63" w:rsidRDefault="00C76370">
    <w:pPr>
      <w:pStyle w:val="Stopka"/>
      <w:jc w:val="right"/>
      <w:rPr>
        <w:rFonts w:ascii="Cambria" w:hAnsi="Cambria"/>
        <w:sz w:val="20"/>
      </w:rPr>
    </w:pPr>
    <w:r w:rsidRPr="002B2D63">
      <w:rPr>
        <w:rFonts w:ascii="Cambria" w:hAnsi="Cambria"/>
        <w:sz w:val="20"/>
      </w:rPr>
      <w:fldChar w:fldCharType="begin"/>
    </w:r>
    <w:r w:rsidR="00A26FA2" w:rsidRPr="002B2D63">
      <w:rPr>
        <w:rFonts w:ascii="Cambria" w:hAnsi="Cambria"/>
        <w:sz w:val="20"/>
      </w:rPr>
      <w:instrText>PAGE   \* MERGEFORMAT</w:instrText>
    </w:r>
    <w:r w:rsidRPr="002B2D63">
      <w:rPr>
        <w:rFonts w:ascii="Cambria" w:hAnsi="Cambria"/>
        <w:sz w:val="20"/>
      </w:rPr>
      <w:fldChar w:fldCharType="separate"/>
    </w:r>
    <w:r w:rsidR="00B25F19">
      <w:rPr>
        <w:rFonts w:ascii="Cambria" w:hAnsi="Cambria"/>
        <w:noProof/>
        <w:sz w:val="20"/>
      </w:rPr>
      <w:t>2</w:t>
    </w:r>
    <w:r w:rsidRPr="002B2D63">
      <w:rPr>
        <w:rFonts w:ascii="Cambria" w:hAnsi="Cambria"/>
        <w:sz w:val="20"/>
      </w:rPr>
      <w:fldChar w:fldCharType="end"/>
    </w:r>
  </w:p>
  <w:p w14:paraId="7DFCE463" w14:textId="77777777" w:rsidR="00A26FA2" w:rsidRDefault="00A26FA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358791" w14:textId="77777777" w:rsidR="007A1BED" w:rsidRDefault="007A1BED">
      <w:r>
        <w:separator/>
      </w:r>
    </w:p>
  </w:footnote>
  <w:footnote w:type="continuationSeparator" w:id="0">
    <w:p w14:paraId="63FF9155" w14:textId="77777777" w:rsidR="007A1BED" w:rsidRDefault="007A1B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70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58"/>
      <w:gridCol w:w="6"/>
      <w:gridCol w:w="6"/>
    </w:tblGrid>
    <w:tr w:rsidR="00F610AC" w14:paraId="10E28393" w14:textId="77777777" w:rsidTr="00143A47">
      <w:trPr>
        <w:trHeight w:val="701"/>
      </w:trPr>
      <w:tc>
        <w:tcPr>
          <w:tcW w:w="4993" w:type="pct"/>
        </w:tcPr>
        <w:p w14:paraId="15A1FAF8" w14:textId="77777777" w:rsidR="00F610AC" w:rsidRDefault="00F610AC" w:rsidP="00143A47">
          <w:pPr>
            <w:spacing w:line="256" w:lineRule="auto"/>
            <w:rPr>
              <w:rFonts w:ascii="Calibri" w:eastAsia="Calibri" w:hAnsi="Calibri"/>
              <w:sz w:val="22"/>
              <w:szCs w:val="22"/>
              <w:lang w:eastAsia="en-US"/>
            </w:rPr>
          </w:pPr>
          <w:r>
            <w:rPr>
              <w:rFonts w:ascii="Calibri" w:eastAsia="Calibri" w:hAnsi="Calibri"/>
              <w:noProof/>
              <w:sz w:val="22"/>
              <w:szCs w:val="22"/>
              <w:lang w:eastAsia="pl-PL"/>
            </w:rPr>
            <w:drawing>
              <wp:inline distT="0" distB="0" distL="0" distR="0" wp14:anchorId="5CDE5998" wp14:editId="59200917">
                <wp:extent cx="5760720" cy="647700"/>
                <wp:effectExtent l="0" t="0" r="0" b="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072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225B0B3" w14:textId="77777777" w:rsidR="00F610AC" w:rsidRPr="00C2758E" w:rsidRDefault="00F610AC" w:rsidP="00143A47">
          <w:pPr>
            <w:tabs>
              <w:tab w:val="center" w:pos="7655"/>
              <w:tab w:val="right" w:pos="9072"/>
            </w:tabs>
            <w:jc w:val="center"/>
            <w:rPr>
              <w:rFonts w:ascii="Calibri" w:eastAsia="Ubuntu" w:hAnsi="Calibri" w:cs="Calibri"/>
              <w:iCs/>
              <w:sz w:val="20"/>
              <w:szCs w:val="20"/>
              <w:lang w:eastAsia="en-US"/>
            </w:rPr>
          </w:pPr>
          <w:r>
            <w:rPr>
              <w:rFonts w:ascii="Calibri" w:eastAsia="Ubuntu" w:hAnsi="Calibri" w:cs="Calibri"/>
              <w:iCs/>
              <w:sz w:val="20"/>
              <w:szCs w:val="20"/>
              <w:lang w:eastAsia="en-US"/>
            </w:rPr>
            <w:t>Sfinansowano w ramach reakcji Unii na pandemię COVID-19</w:t>
          </w:r>
        </w:p>
      </w:tc>
      <w:tc>
        <w:tcPr>
          <w:tcW w:w="3" w:type="pct"/>
        </w:tcPr>
        <w:p w14:paraId="7AF863C5" w14:textId="77777777" w:rsidR="00F610AC" w:rsidRDefault="00F610AC" w:rsidP="00143A47">
          <w:pPr>
            <w:ind w:left="1" w:right="25"/>
            <w:jc w:val="center"/>
            <w:rPr>
              <w:rFonts w:ascii="Calibri" w:eastAsia="Calibri" w:hAnsi="Calibri"/>
              <w:noProof/>
            </w:rPr>
          </w:pPr>
        </w:p>
      </w:tc>
      <w:tc>
        <w:tcPr>
          <w:tcW w:w="3" w:type="pct"/>
        </w:tcPr>
        <w:p w14:paraId="261864DF" w14:textId="77777777" w:rsidR="00F610AC" w:rsidRDefault="00F610AC" w:rsidP="00143A47">
          <w:pPr>
            <w:jc w:val="right"/>
            <w:rPr>
              <w:rFonts w:ascii="Calibri" w:eastAsia="Calibri" w:hAnsi="Calibri"/>
              <w:noProof/>
            </w:rPr>
          </w:pPr>
        </w:p>
      </w:tc>
    </w:tr>
  </w:tbl>
  <w:p w14:paraId="17498748" w14:textId="77777777" w:rsidR="002F64FB" w:rsidRDefault="002F64FB">
    <w:pPr>
      <w:pStyle w:val="Nagwek"/>
      <w:tabs>
        <w:tab w:val="left" w:pos="7230"/>
      </w:tabs>
      <w:rPr>
        <w:rFonts w:ascii="Arial" w:hAnsi="Arial" w:cs="Arial"/>
        <w:sz w:val="20"/>
      </w:rPr>
    </w:pPr>
    <w:r>
      <w:rPr>
        <w:rFonts w:ascii="Cambria" w:hAnsi="Cambria" w:cs="Cambria"/>
        <w:sz w:val="20"/>
      </w:rPr>
      <w:tab/>
    </w:r>
  </w:p>
  <w:p w14:paraId="7AD792AB" w14:textId="77777777" w:rsidR="002F64FB" w:rsidRDefault="002F64FB">
    <w:pPr>
      <w:pStyle w:val="Nagwek"/>
      <w:jc w:val="right"/>
      <w:rPr>
        <w:rFonts w:ascii="Arial" w:hAnsi="Arial" w:cs="Arial"/>
        <w:sz w:val="20"/>
      </w:rPr>
    </w:pPr>
  </w:p>
  <w:p w14:paraId="3B22AF32" w14:textId="77777777" w:rsidR="002F64FB" w:rsidRDefault="002F64FB" w:rsidP="002F64FB">
    <w:pPr>
      <w:tabs>
        <w:tab w:val="left" w:pos="975"/>
        <w:tab w:val="left" w:pos="1950"/>
        <w:tab w:val="center" w:pos="4536"/>
        <w:tab w:val="left" w:pos="7785"/>
      </w:tabs>
      <w:rPr>
        <w:rFonts w:ascii="Cambria" w:eastAsia="Calibri" w:hAnsi="Cambria"/>
        <w:bCs/>
        <w:i/>
        <w:iCs/>
        <w:sz w:val="20"/>
      </w:rPr>
    </w:pPr>
    <w:r>
      <w:rPr>
        <w:rFonts w:ascii="Cambria" w:eastAsia="Calibri" w:hAnsi="Cambria"/>
        <w:bCs/>
        <w:i/>
        <w:iCs/>
        <w:sz w:val="20"/>
      </w:rPr>
      <w:tab/>
    </w:r>
    <w:r>
      <w:rPr>
        <w:rFonts w:ascii="Cambria" w:eastAsia="Calibri" w:hAnsi="Cambria"/>
        <w:bCs/>
        <w:i/>
        <w:iCs/>
        <w:sz w:val="20"/>
      </w:rPr>
      <w:tab/>
    </w:r>
    <w:r>
      <w:rPr>
        <w:rFonts w:ascii="Cambria" w:eastAsia="Calibri" w:hAnsi="Cambria"/>
        <w:bCs/>
        <w:i/>
        <w:iCs/>
        <w:sz w:val="20"/>
      </w:rPr>
      <w:tab/>
    </w:r>
    <w:r>
      <w:rPr>
        <w:rFonts w:ascii="Cambria" w:eastAsia="Calibri" w:hAnsi="Cambria"/>
        <w:bCs/>
        <w:i/>
        <w:iCs/>
        <w:sz w:val="20"/>
      </w:rPr>
      <w:tab/>
    </w:r>
  </w:p>
  <w:p w14:paraId="3CA7DB6B" w14:textId="77777777" w:rsidR="002F64FB" w:rsidRDefault="002F64FB">
    <w:pPr>
      <w:pStyle w:val="Nagwek"/>
      <w:jc w:val="right"/>
      <w:rPr>
        <w:rFonts w:ascii="Verdana" w:eastAsia="Times-Roman" w:hAnsi="Verdana" w:cs="Verdana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70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58"/>
      <w:gridCol w:w="6"/>
      <w:gridCol w:w="6"/>
    </w:tblGrid>
    <w:tr w:rsidR="00A75078" w14:paraId="6BF324E3" w14:textId="77777777" w:rsidTr="00C2758E">
      <w:trPr>
        <w:trHeight w:val="701"/>
      </w:trPr>
      <w:tc>
        <w:tcPr>
          <w:tcW w:w="4993" w:type="pct"/>
        </w:tcPr>
        <w:p w14:paraId="4342D3D7" w14:textId="77777777" w:rsidR="00C2758E" w:rsidRDefault="00C2758E" w:rsidP="00C2758E">
          <w:pPr>
            <w:spacing w:line="256" w:lineRule="auto"/>
            <w:rPr>
              <w:rFonts w:ascii="Calibri" w:eastAsia="Calibri" w:hAnsi="Calibri"/>
              <w:sz w:val="22"/>
              <w:szCs w:val="22"/>
              <w:lang w:eastAsia="en-US"/>
            </w:rPr>
          </w:pPr>
          <w:bookmarkStart w:id="1" w:name="_Hlk129673606"/>
          <w:r>
            <w:rPr>
              <w:rFonts w:ascii="Calibri" w:eastAsia="Calibri" w:hAnsi="Calibri"/>
              <w:noProof/>
              <w:sz w:val="22"/>
              <w:szCs w:val="22"/>
              <w:lang w:eastAsia="pl-PL"/>
            </w:rPr>
            <w:drawing>
              <wp:inline distT="0" distB="0" distL="0" distR="0" wp14:anchorId="3DC7E86A" wp14:editId="392BF8A9">
                <wp:extent cx="5760720" cy="647700"/>
                <wp:effectExtent l="0" t="0" r="0" b="0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072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C7B220F" w14:textId="38DCCC42" w:rsidR="00A75078" w:rsidRPr="00C2758E" w:rsidRDefault="00C2758E" w:rsidP="00C2758E">
          <w:pPr>
            <w:tabs>
              <w:tab w:val="center" w:pos="7655"/>
              <w:tab w:val="right" w:pos="9072"/>
            </w:tabs>
            <w:jc w:val="center"/>
            <w:rPr>
              <w:rFonts w:ascii="Calibri" w:eastAsia="Ubuntu" w:hAnsi="Calibri" w:cs="Calibri"/>
              <w:iCs/>
              <w:sz w:val="20"/>
              <w:szCs w:val="20"/>
              <w:lang w:eastAsia="en-US"/>
            </w:rPr>
          </w:pPr>
          <w:r>
            <w:rPr>
              <w:rFonts w:ascii="Calibri" w:eastAsia="Ubuntu" w:hAnsi="Calibri" w:cs="Calibri"/>
              <w:iCs/>
              <w:sz w:val="20"/>
              <w:szCs w:val="20"/>
              <w:lang w:eastAsia="en-US"/>
            </w:rPr>
            <w:t>Sfinansowano w ramach reakcji Unii na pandemię COVID-19</w:t>
          </w:r>
          <w:bookmarkEnd w:id="1"/>
        </w:p>
      </w:tc>
      <w:tc>
        <w:tcPr>
          <w:tcW w:w="3" w:type="pct"/>
        </w:tcPr>
        <w:p w14:paraId="5AD66653" w14:textId="77777777" w:rsidR="00A75078" w:rsidRDefault="00A75078" w:rsidP="00A75078">
          <w:pPr>
            <w:ind w:left="1" w:right="25"/>
            <w:jc w:val="center"/>
            <w:rPr>
              <w:rFonts w:ascii="Calibri" w:eastAsia="Calibri" w:hAnsi="Calibri"/>
              <w:noProof/>
            </w:rPr>
          </w:pPr>
        </w:p>
      </w:tc>
      <w:tc>
        <w:tcPr>
          <w:tcW w:w="3" w:type="pct"/>
        </w:tcPr>
        <w:p w14:paraId="6E2065ED" w14:textId="77777777" w:rsidR="00A75078" w:rsidRDefault="00A75078" w:rsidP="00A75078">
          <w:pPr>
            <w:jc w:val="right"/>
            <w:rPr>
              <w:rFonts w:ascii="Calibri" w:eastAsia="Calibri" w:hAnsi="Calibri"/>
              <w:noProof/>
            </w:rPr>
          </w:pPr>
        </w:p>
      </w:tc>
    </w:tr>
  </w:tbl>
  <w:p w14:paraId="0AC0A02D" w14:textId="77777777" w:rsidR="00B000FD" w:rsidRPr="007640C3" w:rsidRDefault="00B000FD" w:rsidP="00C2758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Cambria" w:hAnsi="Cambria" w:cs="Arial" w:hint="default"/>
        <w:b w:val="0"/>
        <w:sz w:val="20"/>
        <w:szCs w:val="20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)"/>
      <w:lvlJc w:val="left"/>
      <w:pPr>
        <w:tabs>
          <w:tab w:val="num" w:pos="2831"/>
        </w:tabs>
        <w:ind w:left="283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">
    <w:nsid w:val="00000005"/>
    <w:multiLevelType w:val="singleLevel"/>
    <w:tmpl w:val="EFAE6896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eastAsia="Times New Roman" w:hAnsi="Cambria" w:cs="Times New Roman" w:hint="default"/>
        <w:sz w:val="20"/>
        <w:szCs w:val="20"/>
      </w:rPr>
    </w:lvl>
  </w:abstractNum>
  <w:abstractNum w:abstractNumId="5">
    <w:nsid w:val="00000006"/>
    <w:multiLevelType w:val="singleLevel"/>
    <w:tmpl w:val="C0BA2230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 w:val="0"/>
        <w:i w:val="0"/>
      </w:rPr>
    </w:lvl>
  </w:abstractNum>
  <w:abstractNum w:abstractNumId="6">
    <w:nsid w:val="00000007"/>
    <w:multiLevelType w:val="singleLevel"/>
    <w:tmpl w:val="A008BD86"/>
    <w:name w:val="WW8Num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Cambria" w:hint="default"/>
        <w:b w:val="0"/>
        <w:color w:val="000000"/>
        <w:sz w:val="20"/>
        <w:szCs w:val="20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  <w:rPr>
        <w:rFonts w:cs="Arial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>
      <w:start w:val="1"/>
      <w:numFmt w:val="lowerLetter"/>
      <w:lvlText w:val="%4)"/>
      <w:lvlJc w:val="left"/>
      <w:pPr>
        <w:tabs>
          <w:tab w:val="num" w:pos="2412"/>
        </w:tabs>
        <w:ind w:left="2412" w:hanging="360"/>
      </w:pPr>
    </w:lvl>
    <w:lvl w:ilvl="4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Arial"/>
        <w:sz w:val="20"/>
        <w:szCs w:val="20"/>
      </w:rPr>
    </w:lvl>
  </w:abstractNum>
  <w:abstractNum w:abstractNumId="10">
    <w:nsid w:val="00000020"/>
    <w:multiLevelType w:val="singleLevel"/>
    <w:tmpl w:val="00000020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1">
    <w:nsid w:val="025406BF"/>
    <w:multiLevelType w:val="hybridMultilevel"/>
    <w:tmpl w:val="18B0683C"/>
    <w:lvl w:ilvl="0" w:tplc="D3F84D6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2D14813"/>
    <w:multiLevelType w:val="hybridMultilevel"/>
    <w:tmpl w:val="B8A8B15E"/>
    <w:lvl w:ilvl="0" w:tplc="F7005B5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06A638E3"/>
    <w:multiLevelType w:val="multilevel"/>
    <w:tmpl w:val="4FBE8324"/>
    <w:lvl w:ilvl="0">
      <w:start w:val="2"/>
      <w:numFmt w:val="decimal"/>
      <w:lvlText w:val="%1."/>
      <w:lvlJc w:val="left"/>
      <w:rPr>
        <w:rFonts w:ascii="Cambria" w:eastAsia="Arial Unicode MS" w:hAnsi="Cambria" w:cs="Arial Unicode MS" w:hint="default"/>
        <w:bCs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>
    <w:nsid w:val="0E824A4F"/>
    <w:multiLevelType w:val="hybridMultilevel"/>
    <w:tmpl w:val="C56EBC60"/>
    <w:lvl w:ilvl="0" w:tplc="5974517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136C4DEC"/>
    <w:multiLevelType w:val="hybridMultilevel"/>
    <w:tmpl w:val="3B7EDC4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1A736084"/>
    <w:multiLevelType w:val="hybridMultilevel"/>
    <w:tmpl w:val="0DF0E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D45223"/>
    <w:multiLevelType w:val="hybridMultilevel"/>
    <w:tmpl w:val="37B477F4"/>
    <w:lvl w:ilvl="0" w:tplc="04150011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8">
    <w:nsid w:val="2A622C96"/>
    <w:multiLevelType w:val="multilevel"/>
    <w:tmpl w:val="4D6809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2BF9310A"/>
    <w:multiLevelType w:val="hybridMultilevel"/>
    <w:tmpl w:val="38C07C1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C893159"/>
    <w:multiLevelType w:val="hybridMultilevel"/>
    <w:tmpl w:val="E558EC90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1">
    <w:nsid w:val="2CE20C9D"/>
    <w:multiLevelType w:val="hybridMultilevel"/>
    <w:tmpl w:val="46B4B8F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41F4761"/>
    <w:multiLevelType w:val="multilevel"/>
    <w:tmpl w:val="CBF65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0B40361"/>
    <w:multiLevelType w:val="hybridMultilevel"/>
    <w:tmpl w:val="0EDA24EC"/>
    <w:lvl w:ilvl="0" w:tplc="A2228D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C06CA4"/>
    <w:multiLevelType w:val="hybridMultilevel"/>
    <w:tmpl w:val="DAA0D1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BA5BBA"/>
    <w:multiLevelType w:val="hybridMultilevel"/>
    <w:tmpl w:val="51BC0C2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4296C51"/>
    <w:multiLevelType w:val="hybridMultilevel"/>
    <w:tmpl w:val="2F983B48"/>
    <w:lvl w:ilvl="0" w:tplc="AD6471F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56C57A97"/>
    <w:multiLevelType w:val="hybridMultilevel"/>
    <w:tmpl w:val="BC3CD316"/>
    <w:lvl w:ilvl="0" w:tplc="04150005">
      <w:start w:val="1"/>
      <w:numFmt w:val="bullet"/>
      <w:lvlText w:val=""/>
      <w:lvlJc w:val="left"/>
      <w:pPr>
        <w:ind w:left="161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74" w:hanging="360"/>
      </w:pPr>
      <w:rPr>
        <w:rFonts w:ascii="Wingdings" w:hAnsi="Wingdings" w:hint="default"/>
      </w:rPr>
    </w:lvl>
  </w:abstractNum>
  <w:abstractNum w:abstractNumId="28">
    <w:nsid w:val="56F66A9F"/>
    <w:multiLevelType w:val="hybridMultilevel"/>
    <w:tmpl w:val="BE204E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687E50"/>
    <w:multiLevelType w:val="hybridMultilevel"/>
    <w:tmpl w:val="9F5E7388"/>
    <w:lvl w:ilvl="0" w:tplc="21AAD06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61221E98"/>
    <w:multiLevelType w:val="hybridMultilevel"/>
    <w:tmpl w:val="B770D73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65360485"/>
    <w:multiLevelType w:val="hybridMultilevel"/>
    <w:tmpl w:val="0FBE5D2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>
    <w:nsid w:val="6D092FED"/>
    <w:multiLevelType w:val="multilevel"/>
    <w:tmpl w:val="6854D4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3">
    <w:nsid w:val="725911AE"/>
    <w:multiLevelType w:val="hybridMultilevel"/>
    <w:tmpl w:val="D2B87B56"/>
    <w:lvl w:ilvl="0" w:tplc="F31E6AC8">
      <w:start w:val="1"/>
      <w:numFmt w:val="decimal"/>
      <w:lvlText w:val="%1)"/>
      <w:lvlJc w:val="left"/>
      <w:pPr>
        <w:ind w:left="1354" w:hanging="360"/>
      </w:pPr>
      <w:rPr>
        <w:rFonts w:ascii="Cambria" w:hAnsi="Cambria" w:cs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074" w:hanging="360"/>
      </w:pPr>
    </w:lvl>
    <w:lvl w:ilvl="2" w:tplc="0415001B" w:tentative="1">
      <w:start w:val="1"/>
      <w:numFmt w:val="lowerRoman"/>
      <w:lvlText w:val="%3."/>
      <w:lvlJc w:val="right"/>
      <w:pPr>
        <w:ind w:left="2794" w:hanging="180"/>
      </w:pPr>
    </w:lvl>
    <w:lvl w:ilvl="3" w:tplc="0415000F" w:tentative="1">
      <w:start w:val="1"/>
      <w:numFmt w:val="decimal"/>
      <w:lvlText w:val="%4."/>
      <w:lvlJc w:val="left"/>
      <w:pPr>
        <w:ind w:left="3514" w:hanging="360"/>
      </w:pPr>
    </w:lvl>
    <w:lvl w:ilvl="4" w:tplc="04150019" w:tentative="1">
      <w:start w:val="1"/>
      <w:numFmt w:val="lowerLetter"/>
      <w:lvlText w:val="%5."/>
      <w:lvlJc w:val="left"/>
      <w:pPr>
        <w:ind w:left="4234" w:hanging="360"/>
      </w:pPr>
    </w:lvl>
    <w:lvl w:ilvl="5" w:tplc="0415001B" w:tentative="1">
      <w:start w:val="1"/>
      <w:numFmt w:val="lowerRoman"/>
      <w:lvlText w:val="%6."/>
      <w:lvlJc w:val="right"/>
      <w:pPr>
        <w:ind w:left="4954" w:hanging="180"/>
      </w:pPr>
    </w:lvl>
    <w:lvl w:ilvl="6" w:tplc="0415000F" w:tentative="1">
      <w:start w:val="1"/>
      <w:numFmt w:val="decimal"/>
      <w:lvlText w:val="%7."/>
      <w:lvlJc w:val="left"/>
      <w:pPr>
        <w:ind w:left="5674" w:hanging="360"/>
      </w:pPr>
    </w:lvl>
    <w:lvl w:ilvl="7" w:tplc="04150019" w:tentative="1">
      <w:start w:val="1"/>
      <w:numFmt w:val="lowerLetter"/>
      <w:lvlText w:val="%8."/>
      <w:lvlJc w:val="left"/>
      <w:pPr>
        <w:ind w:left="6394" w:hanging="360"/>
      </w:pPr>
    </w:lvl>
    <w:lvl w:ilvl="8" w:tplc="0415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34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5">
    <w:nsid w:val="786634D2"/>
    <w:multiLevelType w:val="hybridMultilevel"/>
    <w:tmpl w:val="49500C6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2863CF"/>
    <w:multiLevelType w:val="hybridMultilevel"/>
    <w:tmpl w:val="755477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A136CC"/>
    <w:multiLevelType w:val="hybridMultilevel"/>
    <w:tmpl w:val="82E64D36"/>
    <w:lvl w:ilvl="0" w:tplc="2A2085EE">
      <w:start w:val="1"/>
      <w:numFmt w:val="decimal"/>
      <w:lvlText w:val="%1).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37"/>
  </w:num>
  <w:num w:numId="12">
    <w:abstractNumId w:val="16"/>
  </w:num>
  <w:num w:numId="13">
    <w:abstractNumId w:val="32"/>
  </w:num>
  <w:num w:numId="14">
    <w:abstractNumId w:val="33"/>
  </w:num>
  <w:num w:numId="15">
    <w:abstractNumId w:val="14"/>
  </w:num>
  <w:num w:numId="16">
    <w:abstractNumId w:val="26"/>
  </w:num>
  <w:num w:numId="17">
    <w:abstractNumId w:val="12"/>
  </w:num>
  <w:num w:numId="18">
    <w:abstractNumId w:val="29"/>
  </w:num>
  <w:num w:numId="19">
    <w:abstractNumId w:val="18"/>
  </w:num>
  <w:num w:numId="20">
    <w:abstractNumId w:val="10"/>
    <w:lvlOverride w:ilvl="0">
      <w:startOverride w:val="1"/>
    </w:lvlOverride>
  </w:num>
  <w:num w:numId="21">
    <w:abstractNumId w:val="28"/>
  </w:num>
  <w:num w:numId="22">
    <w:abstractNumId w:val="23"/>
  </w:num>
  <w:num w:numId="23">
    <w:abstractNumId w:val="24"/>
  </w:num>
  <w:num w:numId="24">
    <w:abstractNumId w:val="17"/>
  </w:num>
  <w:num w:numId="25">
    <w:abstractNumId w:val="22"/>
  </w:num>
  <w:num w:numId="26">
    <w:abstractNumId w:val="11"/>
  </w:num>
  <w:num w:numId="27">
    <w:abstractNumId w:val="15"/>
  </w:num>
  <w:num w:numId="28">
    <w:abstractNumId w:val="35"/>
  </w:num>
  <w:num w:numId="29">
    <w:abstractNumId w:val="27"/>
  </w:num>
  <w:num w:numId="30">
    <w:abstractNumId w:val="19"/>
  </w:num>
  <w:num w:numId="31">
    <w:abstractNumId w:val="36"/>
  </w:num>
  <w:num w:numId="32">
    <w:abstractNumId w:val="31"/>
  </w:num>
  <w:num w:numId="33">
    <w:abstractNumId w:val="30"/>
  </w:num>
  <w:num w:numId="34">
    <w:abstractNumId w:val="20"/>
  </w:num>
  <w:num w:numId="35">
    <w:abstractNumId w:val="13"/>
  </w:num>
  <w:num w:numId="36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25"/>
  </w:num>
  <w:num w:numId="38">
    <w:abstractNumId w:val="21"/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DA0"/>
    <w:rsid w:val="00007345"/>
    <w:rsid w:val="00007606"/>
    <w:rsid w:val="00015799"/>
    <w:rsid w:val="00030F09"/>
    <w:rsid w:val="00034064"/>
    <w:rsid w:val="00041AEA"/>
    <w:rsid w:val="00043F4A"/>
    <w:rsid w:val="000528DA"/>
    <w:rsid w:val="00061760"/>
    <w:rsid w:val="00066A23"/>
    <w:rsid w:val="00077F1C"/>
    <w:rsid w:val="00082089"/>
    <w:rsid w:val="0008401C"/>
    <w:rsid w:val="00084A6B"/>
    <w:rsid w:val="00093CDA"/>
    <w:rsid w:val="0009513C"/>
    <w:rsid w:val="000956A8"/>
    <w:rsid w:val="000C72C6"/>
    <w:rsid w:val="000C7A43"/>
    <w:rsid w:val="000D035C"/>
    <w:rsid w:val="000F24ED"/>
    <w:rsid w:val="001002D1"/>
    <w:rsid w:val="00102E67"/>
    <w:rsid w:val="0010676E"/>
    <w:rsid w:val="00115268"/>
    <w:rsid w:val="00135201"/>
    <w:rsid w:val="00141086"/>
    <w:rsid w:val="00147E43"/>
    <w:rsid w:val="001629C5"/>
    <w:rsid w:val="00163E30"/>
    <w:rsid w:val="00176E5A"/>
    <w:rsid w:val="00184A80"/>
    <w:rsid w:val="0019283F"/>
    <w:rsid w:val="00196EB8"/>
    <w:rsid w:val="001A3708"/>
    <w:rsid w:val="001A609D"/>
    <w:rsid w:val="001A70CA"/>
    <w:rsid w:val="001B542D"/>
    <w:rsid w:val="001D3DD2"/>
    <w:rsid w:val="001D4637"/>
    <w:rsid w:val="001E5A1E"/>
    <w:rsid w:val="001E7820"/>
    <w:rsid w:val="00204B0F"/>
    <w:rsid w:val="00211C98"/>
    <w:rsid w:val="00244BC2"/>
    <w:rsid w:val="00244E59"/>
    <w:rsid w:val="00245A43"/>
    <w:rsid w:val="0025228C"/>
    <w:rsid w:val="0026222A"/>
    <w:rsid w:val="00284510"/>
    <w:rsid w:val="00285939"/>
    <w:rsid w:val="002879E1"/>
    <w:rsid w:val="002A33BB"/>
    <w:rsid w:val="002B2D63"/>
    <w:rsid w:val="002C26E7"/>
    <w:rsid w:val="002E3217"/>
    <w:rsid w:val="002E592F"/>
    <w:rsid w:val="002F64FB"/>
    <w:rsid w:val="002F6B31"/>
    <w:rsid w:val="002F6CBF"/>
    <w:rsid w:val="003034C5"/>
    <w:rsid w:val="003059A9"/>
    <w:rsid w:val="00335E94"/>
    <w:rsid w:val="0034457A"/>
    <w:rsid w:val="00344680"/>
    <w:rsid w:val="00352FFA"/>
    <w:rsid w:val="00353982"/>
    <w:rsid w:val="00357854"/>
    <w:rsid w:val="00362FF9"/>
    <w:rsid w:val="00372842"/>
    <w:rsid w:val="00377C74"/>
    <w:rsid w:val="003834BD"/>
    <w:rsid w:val="003A6BAF"/>
    <w:rsid w:val="003A7A04"/>
    <w:rsid w:val="003B4223"/>
    <w:rsid w:val="003B573D"/>
    <w:rsid w:val="003B7890"/>
    <w:rsid w:val="003C5528"/>
    <w:rsid w:val="003F72B3"/>
    <w:rsid w:val="0040315E"/>
    <w:rsid w:val="00425C94"/>
    <w:rsid w:val="004301CA"/>
    <w:rsid w:val="00430382"/>
    <w:rsid w:val="00433AB0"/>
    <w:rsid w:val="00436D70"/>
    <w:rsid w:val="004459EA"/>
    <w:rsid w:val="00450DA9"/>
    <w:rsid w:val="004676A5"/>
    <w:rsid w:val="00467DF2"/>
    <w:rsid w:val="00472C00"/>
    <w:rsid w:val="004807D0"/>
    <w:rsid w:val="004809A3"/>
    <w:rsid w:val="004827F5"/>
    <w:rsid w:val="00495FE8"/>
    <w:rsid w:val="004A3105"/>
    <w:rsid w:val="004A5CB3"/>
    <w:rsid w:val="004C3BD4"/>
    <w:rsid w:val="004C7E2C"/>
    <w:rsid w:val="004D3C94"/>
    <w:rsid w:val="004D4570"/>
    <w:rsid w:val="004D691D"/>
    <w:rsid w:val="004D7B85"/>
    <w:rsid w:val="004E18AE"/>
    <w:rsid w:val="004F767B"/>
    <w:rsid w:val="00505775"/>
    <w:rsid w:val="005066F3"/>
    <w:rsid w:val="00516C91"/>
    <w:rsid w:val="00524CCD"/>
    <w:rsid w:val="00526471"/>
    <w:rsid w:val="00556BF3"/>
    <w:rsid w:val="005667F1"/>
    <w:rsid w:val="005676A7"/>
    <w:rsid w:val="00567A12"/>
    <w:rsid w:val="0057118B"/>
    <w:rsid w:val="00573B76"/>
    <w:rsid w:val="00575B83"/>
    <w:rsid w:val="00583A9D"/>
    <w:rsid w:val="0058668B"/>
    <w:rsid w:val="0059622A"/>
    <w:rsid w:val="005A1AB0"/>
    <w:rsid w:val="005C2783"/>
    <w:rsid w:val="005C4A42"/>
    <w:rsid w:val="005C63CF"/>
    <w:rsid w:val="005D00EA"/>
    <w:rsid w:val="005D7EAD"/>
    <w:rsid w:val="005E70D3"/>
    <w:rsid w:val="005F4902"/>
    <w:rsid w:val="006074AD"/>
    <w:rsid w:val="006265C9"/>
    <w:rsid w:val="00630463"/>
    <w:rsid w:val="006309F9"/>
    <w:rsid w:val="006320C6"/>
    <w:rsid w:val="006428FD"/>
    <w:rsid w:val="006475E4"/>
    <w:rsid w:val="00652E81"/>
    <w:rsid w:val="006626CA"/>
    <w:rsid w:val="006647DC"/>
    <w:rsid w:val="00664C4A"/>
    <w:rsid w:val="00664E69"/>
    <w:rsid w:val="00667C34"/>
    <w:rsid w:val="0068145C"/>
    <w:rsid w:val="006905EB"/>
    <w:rsid w:val="006A4BFD"/>
    <w:rsid w:val="006C6C33"/>
    <w:rsid w:val="006D5665"/>
    <w:rsid w:val="006E3433"/>
    <w:rsid w:val="006F1CFF"/>
    <w:rsid w:val="006F2ADB"/>
    <w:rsid w:val="006F5407"/>
    <w:rsid w:val="0070526F"/>
    <w:rsid w:val="00705442"/>
    <w:rsid w:val="00706A23"/>
    <w:rsid w:val="00721B17"/>
    <w:rsid w:val="00722187"/>
    <w:rsid w:val="00735E04"/>
    <w:rsid w:val="0074736B"/>
    <w:rsid w:val="00757028"/>
    <w:rsid w:val="00761D6C"/>
    <w:rsid w:val="007640C3"/>
    <w:rsid w:val="007643A8"/>
    <w:rsid w:val="00771665"/>
    <w:rsid w:val="00792CD0"/>
    <w:rsid w:val="00794B60"/>
    <w:rsid w:val="007A0BCC"/>
    <w:rsid w:val="007A1BED"/>
    <w:rsid w:val="007B27A8"/>
    <w:rsid w:val="007B4C28"/>
    <w:rsid w:val="007B5B61"/>
    <w:rsid w:val="007B73EC"/>
    <w:rsid w:val="007C1EA6"/>
    <w:rsid w:val="007C36C7"/>
    <w:rsid w:val="007D6F80"/>
    <w:rsid w:val="007E5630"/>
    <w:rsid w:val="00800621"/>
    <w:rsid w:val="00800DA0"/>
    <w:rsid w:val="00801E76"/>
    <w:rsid w:val="00807798"/>
    <w:rsid w:val="008318FA"/>
    <w:rsid w:val="00837DEC"/>
    <w:rsid w:val="00840D6B"/>
    <w:rsid w:val="00843F40"/>
    <w:rsid w:val="0086277D"/>
    <w:rsid w:val="00864C39"/>
    <w:rsid w:val="00864CB8"/>
    <w:rsid w:val="008671D8"/>
    <w:rsid w:val="00867652"/>
    <w:rsid w:val="00870F26"/>
    <w:rsid w:val="00890528"/>
    <w:rsid w:val="008A6B1C"/>
    <w:rsid w:val="008B4253"/>
    <w:rsid w:val="008C2B71"/>
    <w:rsid w:val="008D1239"/>
    <w:rsid w:val="008D2CBE"/>
    <w:rsid w:val="008D45E1"/>
    <w:rsid w:val="008E49D4"/>
    <w:rsid w:val="009128DB"/>
    <w:rsid w:val="00914C84"/>
    <w:rsid w:val="0092493B"/>
    <w:rsid w:val="00926CBE"/>
    <w:rsid w:val="009359DF"/>
    <w:rsid w:val="00945926"/>
    <w:rsid w:val="00946BBB"/>
    <w:rsid w:val="009472D6"/>
    <w:rsid w:val="0095077E"/>
    <w:rsid w:val="009548EE"/>
    <w:rsid w:val="00956FDD"/>
    <w:rsid w:val="009658C2"/>
    <w:rsid w:val="0097324F"/>
    <w:rsid w:val="00983401"/>
    <w:rsid w:val="0099033A"/>
    <w:rsid w:val="0099072D"/>
    <w:rsid w:val="00990736"/>
    <w:rsid w:val="00997F23"/>
    <w:rsid w:val="009A346E"/>
    <w:rsid w:val="009A7AA0"/>
    <w:rsid w:val="009B4070"/>
    <w:rsid w:val="009C4383"/>
    <w:rsid w:val="009C5F73"/>
    <w:rsid w:val="009D6A18"/>
    <w:rsid w:val="009E5B50"/>
    <w:rsid w:val="009E7185"/>
    <w:rsid w:val="00A00922"/>
    <w:rsid w:val="00A04794"/>
    <w:rsid w:val="00A068AB"/>
    <w:rsid w:val="00A10560"/>
    <w:rsid w:val="00A15DAF"/>
    <w:rsid w:val="00A22F11"/>
    <w:rsid w:val="00A2324C"/>
    <w:rsid w:val="00A26FA2"/>
    <w:rsid w:val="00A3069E"/>
    <w:rsid w:val="00A3749B"/>
    <w:rsid w:val="00A74C33"/>
    <w:rsid w:val="00A75078"/>
    <w:rsid w:val="00A7711D"/>
    <w:rsid w:val="00A77538"/>
    <w:rsid w:val="00A80B2F"/>
    <w:rsid w:val="00A823DB"/>
    <w:rsid w:val="00A87282"/>
    <w:rsid w:val="00A874A8"/>
    <w:rsid w:val="00A95274"/>
    <w:rsid w:val="00AA3367"/>
    <w:rsid w:val="00AA40B8"/>
    <w:rsid w:val="00AA5001"/>
    <w:rsid w:val="00AB11F4"/>
    <w:rsid w:val="00AC410B"/>
    <w:rsid w:val="00AC7950"/>
    <w:rsid w:val="00AD16C0"/>
    <w:rsid w:val="00AD5758"/>
    <w:rsid w:val="00AE06DE"/>
    <w:rsid w:val="00AE078B"/>
    <w:rsid w:val="00AE1055"/>
    <w:rsid w:val="00AE2255"/>
    <w:rsid w:val="00AE5DC6"/>
    <w:rsid w:val="00AF198B"/>
    <w:rsid w:val="00AF3662"/>
    <w:rsid w:val="00B000FD"/>
    <w:rsid w:val="00B152CB"/>
    <w:rsid w:val="00B25F19"/>
    <w:rsid w:val="00B34F80"/>
    <w:rsid w:val="00B43414"/>
    <w:rsid w:val="00B55454"/>
    <w:rsid w:val="00B851FC"/>
    <w:rsid w:val="00B87F90"/>
    <w:rsid w:val="00B926B7"/>
    <w:rsid w:val="00B935CE"/>
    <w:rsid w:val="00B94846"/>
    <w:rsid w:val="00BA168A"/>
    <w:rsid w:val="00BA2098"/>
    <w:rsid w:val="00BA2283"/>
    <w:rsid w:val="00BB37D0"/>
    <w:rsid w:val="00BB669E"/>
    <w:rsid w:val="00BB7640"/>
    <w:rsid w:val="00BC26A4"/>
    <w:rsid w:val="00BC3968"/>
    <w:rsid w:val="00BD3635"/>
    <w:rsid w:val="00BE6F3D"/>
    <w:rsid w:val="00BF7011"/>
    <w:rsid w:val="00C00837"/>
    <w:rsid w:val="00C03866"/>
    <w:rsid w:val="00C07CBE"/>
    <w:rsid w:val="00C15F31"/>
    <w:rsid w:val="00C2758E"/>
    <w:rsid w:val="00C433BC"/>
    <w:rsid w:val="00C52E4A"/>
    <w:rsid w:val="00C76370"/>
    <w:rsid w:val="00C76C30"/>
    <w:rsid w:val="00C80F8F"/>
    <w:rsid w:val="00C81574"/>
    <w:rsid w:val="00C94D4C"/>
    <w:rsid w:val="00CA7800"/>
    <w:rsid w:val="00CB45EC"/>
    <w:rsid w:val="00CB4792"/>
    <w:rsid w:val="00CC4170"/>
    <w:rsid w:val="00CC5BDA"/>
    <w:rsid w:val="00CD15AB"/>
    <w:rsid w:val="00CD189E"/>
    <w:rsid w:val="00CE735B"/>
    <w:rsid w:val="00CF5436"/>
    <w:rsid w:val="00D051A0"/>
    <w:rsid w:val="00D16C19"/>
    <w:rsid w:val="00D43512"/>
    <w:rsid w:val="00D46196"/>
    <w:rsid w:val="00D47202"/>
    <w:rsid w:val="00D479D9"/>
    <w:rsid w:val="00D520D9"/>
    <w:rsid w:val="00D57891"/>
    <w:rsid w:val="00D75F8D"/>
    <w:rsid w:val="00D77840"/>
    <w:rsid w:val="00D849A9"/>
    <w:rsid w:val="00D934A3"/>
    <w:rsid w:val="00D94843"/>
    <w:rsid w:val="00D96AA6"/>
    <w:rsid w:val="00DB6640"/>
    <w:rsid w:val="00DC1DF6"/>
    <w:rsid w:val="00DC5020"/>
    <w:rsid w:val="00DD0657"/>
    <w:rsid w:val="00DD3BA4"/>
    <w:rsid w:val="00DD597A"/>
    <w:rsid w:val="00DD5EEC"/>
    <w:rsid w:val="00DE684B"/>
    <w:rsid w:val="00DE7D09"/>
    <w:rsid w:val="00E027C8"/>
    <w:rsid w:val="00E10608"/>
    <w:rsid w:val="00E23F5F"/>
    <w:rsid w:val="00E24FD9"/>
    <w:rsid w:val="00E27BC9"/>
    <w:rsid w:val="00E35D7D"/>
    <w:rsid w:val="00E448CC"/>
    <w:rsid w:val="00E5431B"/>
    <w:rsid w:val="00E6116D"/>
    <w:rsid w:val="00E6653B"/>
    <w:rsid w:val="00E7130E"/>
    <w:rsid w:val="00E7254A"/>
    <w:rsid w:val="00E85921"/>
    <w:rsid w:val="00E86485"/>
    <w:rsid w:val="00E90B56"/>
    <w:rsid w:val="00E9560C"/>
    <w:rsid w:val="00E9719F"/>
    <w:rsid w:val="00E9723A"/>
    <w:rsid w:val="00EA23DD"/>
    <w:rsid w:val="00EA24E6"/>
    <w:rsid w:val="00EA2D75"/>
    <w:rsid w:val="00EB57C8"/>
    <w:rsid w:val="00EC0102"/>
    <w:rsid w:val="00EC4274"/>
    <w:rsid w:val="00EC7414"/>
    <w:rsid w:val="00EE46AF"/>
    <w:rsid w:val="00EE5843"/>
    <w:rsid w:val="00EE6517"/>
    <w:rsid w:val="00EF2BC1"/>
    <w:rsid w:val="00F00BC3"/>
    <w:rsid w:val="00F04C46"/>
    <w:rsid w:val="00F07362"/>
    <w:rsid w:val="00F278EF"/>
    <w:rsid w:val="00F567F6"/>
    <w:rsid w:val="00F60849"/>
    <w:rsid w:val="00F610AC"/>
    <w:rsid w:val="00F6176F"/>
    <w:rsid w:val="00F74A2F"/>
    <w:rsid w:val="00F80748"/>
    <w:rsid w:val="00F80758"/>
    <w:rsid w:val="00F81E30"/>
    <w:rsid w:val="00FA29F4"/>
    <w:rsid w:val="00FA3F73"/>
    <w:rsid w:val="00FA5FB0"/>
    <w:rsid w:val="00FC2FCC"/>
    <w:rsid w:val="00FD42FE"/>
    <w:rsid w:val="00FE3F7B"/>
    <w:rsid w:val="00FE7ACC"/>
    <w:rsid w:val="00FF5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oNotEmbedSmartTags/>
  <w:decimalSymbol w:val=","/>
  <w:listSeparator w:val=";"/>
  <w14:docId w14:val="4AC492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6370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C76370"/>
    <w:pPr>
      <w:keepNext/>
      <w:numPr>
        <w:numId w:val="1"/>
      </w:numPr>
      <w:spacing w:before="240" w:after="60"/>
      <w:outlineLvl w:val="0"/>
    </w:pPr>
    <w:rPr>
      <w:rFonts w:ascii="Cambria" w:eastAsia="Calibri" w:hAnsi="Cambria" w:cs="Cambria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rsid w:val="00C76370"/>
    <w:pPr>
      <w:keepNext/>
      <w:numPr>
        <w:ilvl w:val="1"/>
        <w:numId w:val="1"/>
      </w:numPr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Nagwek5">
    <w:name w:val="heading 5"/>
    <w:basedOn w:val="Normalny"/>
    <w:next w:val="Normalny"/>
    <w:qFormat/>
    <w:rsid w:val="00C76370"/>
    <w:pPr>
      <w:numPr>
        <w:ilvl w:val="4"/>
        <w:numId w:val="1"/>
      </w:numPr>
      <w:spacing w:before="240" w:after="60"/>
      <w:outlineLvl w:val="4"/>
    </w:pPr>
    <w:rPr>
      <w:rFonts w:ascii="Calibri" w:eastAsia="Calibri" w:hAnsi="Calibri" w:cs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C76370"/>
  </w:style>
  <w:style w:type="character" w:customStyle="1" w:styleId="WW8Num1z1">
    <w:name w:val="WW8Num1z1"/>
    <w:rsid w:val="00C76370"/>
  </w:style>
  <w:style w:type="character" w:customStyle="1" w:styleId="WW8Num1z2">
    <w:name w:val="WW8Num1z2"/>
    <w:rsid w:val="00C76370"/>
  </w:style>
  <w:style w:type="character" w:customStyle="1" w:styleId="WW8Num1z3">
    <w:name w:val="WW8Num1z3"/>
    <w:rsid w:val="00C76370"/>
  </w:style>
  <w:style w:type="character" w:customStyle="1" w:styleId="WW8Num1z4">
    <w:name w:val="WW8Num1z4"/>
    <w:rsid w:val="00C76370"/>
  </w:style>
  <w:style w:type="character" w:customStyle="1" w:styleId="WW8Num1z5">
    <w:name w:val="WW8Num1z5"/>
    <w:rsid w:val="00C76370"/>
  </w:style>
  <w:style w:type="character" w:customStyle="1" w:styleId="WW8Num1z6">
    <w:name w:val="WW8Num1z6"/>
    <w:rsid w:val="00C76370"/>
  </w:style>
  <w:style w:type="character" w:customStyle="1" w:styleId="WW8Num1z7">
    <w:name w:val="WW8Num1z7"/>
    <w:rsid w:val="00C76370"/>
  </w:style>
  <w:style w:type="character" w:customStyle="1" w:styleId="WW8Num1z8">
    <w:name w:val="WW8Num1z8"/>
    <w:rsid w:val="00C76370"/>
  </w:style>
  <w:style w:type="character" w:customStyle="1" w:styleId="WW8Num2z0">
    <w:name w:val="WW8Num2z0"/>
    <w:rsid w:val="00C76370"/>
    <w:rPr>
      <w:rFonts w:ascii="Cambria" w:hAnsi="Cambria" w:cs="Arial" w:hint="default"/>
      <w:b w:val="0"/>
      <w:sz w:val="20"/>
      <w:szCs w:val="20"/>
    </w:rPr>
  </w:style>
  <w:style w:type="character" w:customStyle="1" w:styleId="WW8Num3z0">
    <w:name w:val="WW8Num3z0"/>
    <w:rsid w:val="00C76370"/>
    <w:rPr>
      <w:rFonts w:hint="default"/>
    </w:rPr>
  </w:style>
  <w:style w:type="character" w:customStyle="1" w:styleId="WW8Num4z0">
    <w:name w:val="WW8Num4z0"/>
    <w:rsid w:val="00C76370"/>
    <w:rPr>
      <w:rFonts w:hint="default"/>
    </w:rPr>
  </w:style>
  <w:style w:type="character" w:customStyle="1" w:styleId="WW8Num4z1">
    <w:name w:val="WW8Num4z1"/>
    <w:rsid w:val="00C76370"/>
  </w:style>
  <w:style w:type="character" w:customStyle="1" w:styleId="WW8Num4z2">
    <w:name w:val="WW8Num4z2"/>
    <w:rsid w:val="00C76370"/>
  </w:style>
  <w:style w:type="character" w:customStyle="1" w:styleId="WW8Num4z3">
    <w:name w:val="WW8Num4z3"/>
    <w:rsid w:val="00C76370"/>
  </w:style>
  <w:style w:type="character" w:customStyle="1" w:styleId="WW8Num4z4">
    <w:name w:val="WW8Num4z4"/>
    <w:rsid w:val="00C76370"/>
  </w:style>
  <w:style w:type="character" w:customStyle="1" w:styleId="WW8Num4z5">
    <w:name w:val="WW8Num4z5"/>
    <w:rsid w:val="00C76370"/>
  </w:style>
  <w:style w:type="character" w:customStyle="1" w:styleId="WW8Num4z6">
    <w:name w:val="WW8Num4z6"/>
    <w:rsid w:val="00C76370"/>
  </w:style>
  <w:style w:type="character" w:customStyle="1" w:styleId="WW8Num4z7">
    <w:name w:val="WW8Num4z7"/>
    <w:rsid w:val="00C76370"/>
  </w:style>
  <w:style w:type="character" w:customStyle="1" w:styleId="WW8Num4z8">
    <w:name w:val="WW8Num4z8"/>
    <w:rsid w:val="00C76370"/>
  </w:style>
  <w:style w:type="character" w:customStyle="1" w:styleId="WW8Num5z0">
    <w:name w:val="WW8Num5z0"/>
    <w:rsid w:val="00C76370"/>
    <w:rPr>
      <w:rFonts w:ascii="Verdana" w:eastAsia="Times New Roman" w:hAnsi="Verdana" w:cs="Times New Roman" w:hint="default"/>
    </w:rPr>
  </w:style>
  <w:style w:type="character" w:customStyle="1" w:styleId="WW8Num6z0">
    <w:name w:val="WW8Num6z0"/>
    <w:rsid w:val="00C76370"/>
    <w:rPr>
      <w:rFonts w:cs="Arial" w:hint="default"/>
      <w:i w:val="0"/>
    </w:rPr>
  </w:style>
  <w:style w:type="character" w:customStyle="1" w:styleId="WW8Num7z0">
    <w:name w:val="WW8Num7z0"/>
    <w:rsid w:val="00C76370"/>
    <w:rPr>
      <w:rFonts w:ascii="Cambria" w:hAnsi="Cambria" w:cs="Cambria" w:hint="default"/>
      <w:b w:val="0"/>
      <w:color w:val="000000"/>
      <w:sz w:val="18"/>
      <w:szCs w:val="18"/>
    </w:rPr>
  </w:style>
  <w:style w:type="character" w:customStyle="1" w:styleId="WW8Num8z0">
    <w:name w:val="WW8Num8z0"/>
    <w:rsid w:val="00C76370"/>
    <w:rPr>
      <w:rFonts w:cs="Arial"/>
    </w:rPr>
  </w:style>
  <w:style w:type="character" w:customStyle="1" w:styleId="WW8Num9z0">
    <w:name w:val="WW8Num9z0"/>
    <w:rsid w:val="00C76370"/>
    <w:rPr>
      <w:rFonts w:hint="default"/>
    </w:rPr>
  </w:style>
  <w:style w:type="character" w:customStyle="1" w:styleId="WW8Num9z1">
    <w:name w:val="WW8Num9z1"/>
    <w:rsid w:val="00C76370"/>
  </w:style>
  <w:style w:type="character" w:customStyle="1" w:styleId="WW8Num9z2">
    <w:name w:val="WW8Num9z2"/>
    <w:rsid w:val="00C76370"/>
  </w:style>
  <w:style w:type="character" w:customStyle="1" w:styleId="WW8Num9z3">
    <w:name w:val="WW8Num9z3"/>
    <w:rsid w:val="00C76370"/>
  </w:style>
  <w:style w:type="character" w:customStyle="1" w:styleId="WW8Num9z4">
    <w:name w:val="WW8Num9z4"/>
    <w:rsid w:val="00C76370"/>
  </w:style>
  <w:style w:type="character" w:customStyle="1" w:styleId="WW8Num9z5">
    <w:name w:val="WW8Num9z5"/>
    <w:rsid w:val="00C76370"/>
  </w:style>
  <w:style w:type="character" w:customStyle="1" w:styleId="WW8Num9z6">
    <w:name w:val="WW8Num9z6"/>
    <w:rsid w:val="00C76370"/>
  </w:style>
  <w:style w:type="character" w:customStyle="1" w:styleId="WW8Num9z7">
    <w:name w:val="WW8Num9z7"/>
    <w:rsid w:val="00C76370"/>
  </w:style>
  <w:style w:type="character" w:customStyle="1" w:styleId="WW8Num9z8">
    <w:name w:val="WW8Num9z8"/>
    <w:rsid w:val="00C76370"/>
  </w:style>
  <w:style w:type="character" w:customStyle="1" w:styleId="WW8Num10z0">
    <w:name w:val="WW8Num10z0"/>
    <w:rsid w:val="00C76370"/>
    <w:rPr>
      <w:rFonts w:ascii="Cambria" w:hAnsi="Cambria" w:cs="Arial"/>
      <w:sz w:val="20"/>
      <w:szCs w:val="20"/>
    </w:rPr>
  </w:style>
  <w:style w:type="character" w:customStyle="1" w:styleId="WW8Num2z1">
    <w:name w:val="WW8Num2z1"/>
    <w:rsid w:val="00C76370"/>
  </w:style>
  <w:style w:type="character" w:customStyle="1" w:styleId="WW8Num2z2">
    <w:name w:val="WW8Num2z2"/>
    <w:rsid w:val="00C76370"/>
  </w:style>
  <w:style w:type="character" w:customStyle="1" w:styleId="WW8Num2z3">
    <w:name w:val="WW8Num2z3"/>
    <w:rsid w:val="00C76370"/>
  </w:style>
  <w:style w:type="character" w:customStyle="1" w:styleId="WW8Num2z4">
    <w:name w:val="WW8Num2z4"/>
    <w:rsid w:val="00C76370"/>
  </w:style>
  <w:style w:type="character" w:customStyle="1" w:styleId="WW8Num2z5">
    <w:name w:val="WW8Num2z5"/>
    <w:rsid w:val="00C76370"/>
  </w:style>
  <w:style w:type="character" w:customStyle="1" w:styleId="WW8Num2z6">
    <w:name w:val="WW8Num2z6"/>
    <w:rsid w:val="00C76370"/>
  </w:style>
  <w:style w:type="character" w:customStyle="1" w:styleId="WW8Num2z7">
    <w:name w:val="WW8Num2z7"/>
    <w:rsid w:val="00C76370"/>
  </w:style>
  <w:style w:type="character" w:customStyle="1" w:styleId="WW8Num2z8">
    <w:name w:val="WW8Num2z8"/>
    <w:rsid w:val="00C76370"/>
  </w:style>
  <w:style w:type="character" w:customStyle="1" w:styleId="WW8Num3z1">
    <w:name w:val="WW8Num3z1"/>
    <w:rsid w:val="00C76370"/>
  </w:style>
  <w:style w:type="character" w:customStyle="1" w:styleId="WW8Num3z2">
    <w:name w:val="WW8Num3z2"/>
    <w:rsid w:val="00C76370"/>
  </w:style>
  <w:style w:type="character" w:customStyle="1" w:styleId="WW8Num3z3">
    <w:name w:val="WW8Num3z3"/>
    <w:rsid w:val="00C76370"/>
  </w:style>
  <w:style w:type="character" w:customStyle="1" w:styleId="WW8Num3z4">
    <w:name w:val="WW8Num3z4"/>
    <w:rsid w:val="00C76370"/>
  </w:style>
  <w:style w:type="character" w:customStyle="1" w:styleId="WW8Num3z5">
    <w:name w:val="WW8Num3z5"/>
    <w:rsid w:val="00C76370"/>
  </w:style>
  <w:style w:type="character" w:customStyle="1" w:styleId="WW8Num3z6">
    <w:name w:val="WW8Num3z6"/>
    <w:rsid w:val="00C76370"/>
  </w:style>
  <w:style w:type="character" w:customStyle="1" w:styleId="WW8Num3z7">
    <w:name w:val="WW8Num3z7"/>
    <w:rsid w:val="00C76370"/>
  </w:style>
  <w:style w:type="character" w:customStyle="1" w:styleId="WW8Num3z8">
    <w:name w:val="WW8Num3z8"/>
    <w:rsid w:val="00C76370"/>
  </w:style>
  <w:style w:type="character" w:customStyle="1" w:styleId="WW8Num5z1">
    <w:name w:val="WW8Num5z1"/>
    <w:rsid w:val="00C76370"/>
  </w:style>
  <w:style w:type="character" w:customStyle="1" w:styleId="WW8Num5z2">
    <w:name w:val="WW8Num5z2"/>
    <w:rsid w:val="00C76370"/>
    <w:rPr>
      <w:rFonts w:hint="default"/>
    </w:rPr>
  </w:style>
  <w:style w:type="character" w:customStyle="1" w:styleId="WW8Num5z4">
    <w:name w:val="WW8Num5z4"/>
    <w:rsid w:val="00C76370"/>
  </w:style>
  <w:style w:type="character" w:customStyle="1" w:styleId="WW8Num5z5">
    <w:name w:val="WW8Num5z5"/>
    <w:rsid w:val="00C76370"/>
  </w:style>
  <w:style w:type="character" w:customStyle="1" w:styleId="WW8Num5z6">
    <w:name w:val="WW8Num5z6"/>
    <w:rsid w:val="00C76370"/>
  </w:style>
  <w:style w:type="character" w:customStyle="1" w:styleId="WW8Num5z7">
    <w:name w:val="WW8Num5z7"/>
    <w:rsid w:val="00C76370"/>
  </w:style>
  <w:style w:type="character" w:customStyle="1" w:styleId="WW8Num5z8">
    <w:name w:val="WW8Num5z8"/>
    <w:rsid w:val="00C76370"/>
  </w:style>
  <w:style w:type="character" w:customStyle="1" w:styleId="WW8Num6z3">
    <w:name w:val="WW8Num6z3"/>
    <w:rsid w:val="00C76370"/>
  </w:style>
  <w:style w:type="character" w:customStyle="1" w:styleId="WW8Num6z4">
    <w:name w:val="WW8Num6z4"/>
    <w:rsid w:val="00C76370"/>
  </w:style>
  <w:style w:type="character" w:customStyle="1" w:styleId="WW8Num6z5">
    <w:name w:val="WW8Num6z5"/>
    <w:rsid w:val="00C76370"/>
  </w:style>
  <w:style w:type="character" w:customStyle="1" w:styleId="WW8Num6z6">
    <w:name w:val="WW8Num6z6"/>
    <w:rsid w:val="00C76370"/>
  </w:style>
  <w:style w:type="character" w:customStyle="1" w:styleId="WW8Num6z7">
    <w:name w:val="WW8Num6z7"/>
    <w:rsid w:val="00C76370"/>
  </w:style>
  <w:style w:type="character" w:customStyle="1" w:styleId="WW8Num6z8">
    <w:name w:val="WW8Num6z8"/>
    <w:rsid w:val="00C76370"/>
  </w:style>
  <w:style w:type="character" w:customStyle="1" w:styleId="WW8Num7z1">
    <w:name w:val="WW8Num7z1"/>
    <w:rsid w:val="00C76370"/>
    <w:rPr>
      <w:rFonts w:hint="default"/>
      <w:i w:val="0"/>
    </w:rPr>
  </w:style>
  <w:style w:type="character" w:customStyle="1" w:styleId="WW8Num7z2">
    <w:name w:val="WW8Num7z2"/>
    <w:rsid w:val="00C76370"/>
  </w:style>
  <w:style w:type="character" w:customStyle="1" w:styleId="WW8Num7z3">
    <w:name w:val="WW8Num7z3"/>
    <w:rsid w:val="00C76370"/>
  </w:style>
  <w:style w:type="character" w:customStyle="1" w:styleId="WW8Num7z4">
    <w:name w:val="WW8Num7z4"/>
    <w:rsid w:val="00C76370"/>
  </w:style>
  <w:style w:type="character" w:customStyle="1" w:styleId="WW8Num7z5">
    <w:name w:val="WW8Num7z5"/>
    <w:rsid w:val="00C76370"/>
  </w:style>
  <w:style w:type="character" w:customStyle="1" w:styleId="WW8Num7z6">
    <w:name w:val="WW8Num7z6"/>
    <w:rsid w:val="00C76370"/>
  </w:style>
  <w:style w:type="character" w:customStyle="1" w:styleId="WW8Num7z7">
    <w:name w:val="WW8Num7z7"/>
    <w:rsid w:val="00C76370"/>
  </w:style>
  <w:style w:type="character" w:customStyle="1" w:styleId="WW8Num7z8">
    <w:name w:val="WW8Num7z8"/>
    <w:rsid w:val="00C76370"/>
  </w:style>
  <w:style w:type="character" w:customStyle="1" w:styleId="WW8Num8z1">
    <w:name w:val="WW8Num8z1"/>
    <w:rsid w:val="00C76370"/>
  </w:style>
  <w:style w:type="character" w:customStyle="1" w:styleId="WW8Num8z2">
    <w:name w:val="WW8Num8z2"/>
    <w:rsid w:val="00C76370"/>
  </w:style>
  <w:style w:type="character" w:customStyle="1" w:styleId="WW8Num8z3">
    <w:name w:val="WW8Num8z3"/>
    <w:rsid w:val="00C76370"/>
  </w:style>
  <w:style w:type="character" w:customStyle="1" w:styleId="WW8Num8z4">
    <w:name w:val="WW8Num8z4"/>
    <w:rsid w:val="00C76370"/>
  </w:style>
  <w:style w:type="character" w:customStyle="1" w:styleId="WW8Num8z5">
    <w:name w:val="WW8Num8z5"/>
    <w:rsid w:val="00C76370"/>
  </w:style>
  <w:style w:type="character" w:customStyle="1" w:styleId="WW8Num8z6">
    <w:name w:val="WW8Num8z6"/>
    <w:rsid w:val="00C76370"/>
  </w:style>
  <w:style w:type="character" w:customStyle="1" w:styleId="WW8Num8z7">
    <w:name w:val="WW8Num8z7"/>
    <w:rsid w:val="00C76370"/>
  </w:style>
  <w:style w:type="character" w:customStyle="1" w:styleId="WW8Num8z8">
    <w:name w:val="WW8Num8z8"/>
    <w:rsid w:val="00C76370"/>
  </w:style>
  <w:style w:type="character" w:customStyle="1" w:styleId="WW8Num10z1">
    <w:name w:val="WW8Num10z1"/>
    <w:rsid w:val="00C76370"/>
  </w:style>
  <w:style w:type="character" w:customStyle="1" w:styleId="WW8Num10z2">
    <w:name w:val="WW8Num10z2"/>
    <w:rsid w:val="00C76370"/>
  </w:style>
  <w:style w:type="character" w:customStyle="1" w:styleId="WW8Num10z3">
    <w:name w:val="WW8Num10z3"/>
    <w:rsid w:val="00C76370"/>
  </w:style>
  <w:style w:type="character" w:customStyle="1" w:styleId="WW8Num10z4">
    <w:name w:val="WW8Num10z4"/>
    <w:rsid w:val="00C76370"/>
  </w:style>
  <w:style w:type="character" w:customStyle="1" w:styleId="WW8Num10z5">
    <w:name w:val="WW8Num10z5"/>
    <w:rsid w:val="00C76370"/>
  </w:style>
  <w:style w:type="character" w:customStyle="1" w:styleId="WW8Num10z6">
    <w:name w:val="WW8Num10z6"/>
    <w:rsid w:val="00C76370"/>
  </w:style>
  <w:style w:type="character" w:customStyle="1" w:styleId="WW8Num10z7">
    <w:name w:val="WW8Num10z7"/>
    <w:rsid w:val="00C76370"/>
  </w:style>
  <w:style w:type="character" w:customStyle="1" w:styleId="WW8Num10z8">
    <w:name w:val="WW8Num10z8"/>
    <w:rsid w:val="00C76370"/>
  </w:style>
  <w:style w:type="character" w:customStyle="1" w:styleId="WW8Num11z0">
    <w:name w:val="WW8Num11z0"/>
    <w:rsid w:val="00C76370"/>
    <w:rPr>
      <w:rFonts w:ascii="Cambria" w:eastAsia="Times New Roman" w:hAnsi="Cambria" w:cs="Times New Roman" w:hint="default"/>
      <w:b w:val="0"/>
    </w:rPr>
  </w:style>
  <w:style w:type="character" w:customStyle="1" w:styleId="WW8Num11z1">
    <w:name w:val="WW8Num11z1"/>
    <w:rsid w:val="00C76370"/>
  </w:style>
  <w:style w:type="character" w:customStyle="1" w:styleId="WW8Num11z2">
    <w:name w:val="WW8Num11z2"/>
    <w:rsid w:val="00C76370"/>
  </w:style>
  <w:style w:type="character" w:customStyle="1" w:styleId="WW8Num11z3">
    <w:name w:val="WW8Num11z3"/>
    <w:rsid w:val="00C76370"/>
  </w:style>
  <w:style w:type="character" w:customStyle="1" w:styleId="WW8Num11z4">
    <w:name w:val="WW8Num11z4"/>
    <w:rsid w:val="00C76370"/>
  </w:style>
  <w:style w:type="character" w:customStyle="1" w:styleId="WW8Num11z5">
    <w:name w:val="WW8Num11z5"/>
    <w:rsid w:val="00C76370"/>
  </w:style>
  <w:style w:type="character" w:customStyle="1" w:styleId="WW8Num11z6">
    <w:name w:val="WW8Num11z6"/>
    <w:rsid w:val="00C76370"/>
  </w:style>
  <w:style w:type="character" w:customStyle="1" w:styleId="WW8Num11z7">
    <w:name w:val="WW8Num11z7"/>
    <w:rsid w:val="00C76370"/>
  </w:style>
  <w:style w:type="character" w:customStyle="1" w:styleId="WW8Num11z8">
    <w:name w:val="WW8Num11z8"/>
    <w:rsid w:val="00C76370"/>
  </w:style>
  <w:style w:type="character" w:customStyle="1" w:styleId="WW8Num12z0">
    <w:name w:val="WW8Num12z0"/>
    <w:rsid w:val="00C76370"/>
  </w:style>
  <w:style w:type="character" w:customStyle="1" w:styleId="WW8Num12z1">
    <w:name w:val="WW8Num12z1"/>
    <w:rsid w:val="00C76370"/>
  </w:style>
  <w:style w:type="character" w:customStyle="1" w:styleId="WW8Num12z2">
    <w:name w:val="WW8Num12z2"/>
    <w:rsid w:val="00C76370"/>
  </w:style>
  <w:style w:type="character" w:customStyle="1" w:styleId="WW8Num12z3">
    <w:name w:val="WW8Num12z3"/>
    <w:rsid w:val="00C76370"/>
  </w:style>
  <w:style w:type="character" w:customStyle="1" w:styleId="WW8Num12z4">
    <w:name w:val="WW8Num12z4"/>
    <w:rsid w:val="00C76370"/>
  </w:style>
  <w:style w:type="character" w:customStyle="1" w:styleId="WW8Num12z5">
    <w:name w:val="WW8Num12z5"/>
    <w:rsid w:val="00C76370"/>
  </w:style>
  <w:style w:type="character" w:customStyle="1" w:styleId="WW8Num12z6">
    <w:name w:val="WW8Num12z6"/>
    <w:rsid w:val="00C76370"/>
  </w:style>
  <w:style w:type="character" w:customStyle="1" w:styleId="WW8Num12z7">
    <w:name w:val="WW8Num12z7"/>
    <w:rsid w:val="00C76370"/>
  </w:style>
  <w:style w:type="character" w:customStyle="1" w:styleId="WW8Num12z8">
    <w:name w:val="WW8Num12z8"/>
    <w:rsid w:val="00C76370"/>
  </w:style>
  <w:style w:type="character" w:customStyle="1" w:styleId="WW8Num13z0">
    <w:name w:val="WW8Num13z0"/>
    <w:rsid w:val="00C76370"/>
    <w:rPr>
      <w:rFonts w:hint="default"/>
      <w:strike w:val="0"/>
      <w:dstrike w:val="0"/>
    </w:rPr>
  </w:style>
  <w:style w:type="character" w:customStyle="1" w:styleId="WW8Num13z1">
    <w:name w:val="WW8Num13z1"/>
    <w:rsid w:val="00C76370"/>
  </w:style>
  <w:style w:type="character" w:customStyle="1" w:styleId="WW8Num13z2">
    <w:name w:val="WW8Num13z2"/>
    <w:rsid w:val="00C76370"/>
  </w:style>
  <w:style w:type="character" w:customStyle="1" w:styleId="WW8Num13z3">
    <w:name w:val="WW8Num13z3"/>
    <w:rsid w:val="00C76370"/>
  </w:style>
  <w:style w:type="character" w:customStyle="1" w:styleId="WW8Num13z4">
    <w:name w:val="WW8Num13z4"/>
    <w:rsid w:val="00C76370"/>
  </w:style>
  <w:style w:type="character" w:customStyle="1" w:styleId="WW8Num13z5">
    <w:name w:val="WW8Num13z5"/>
    <w:rsid w:val="00C76370"/>
  </w:style>
  <w:style w:type="character" w:customStyle="1" w:styleId="WW8Num13z6">
    <w:name w:val="WW8Num13z6"/>
    <w:rsid w:val="00C76370"/>
  </w:style>
  <w:style w:type="character" w:customStyle="1" w:styleId="WW8Num13z7">
    <w:name w:val="WW8Num13z7"/>
    <w:rsid w:val="00C76370"/>
  </w:style>
  <w:style w:type="character" w:customStyle="1" w:styleId="WW8Num13z8">
    <w:name w:val="WW8Num13z8"/>
    <w:rsid w:val="00C76370"/>
  </w:style>
  <w:style w:type="character" w:customStyle="1" w:styleId="WW8Num14z0">
    <w:name w:val="WW8Num14z0"/>
    <w:rsid w:val="00C76370"/>
  </w:style>
  <w:style w:type="character" w:customStyle="1" w:styleId="WW8Num14z1">
    <w:name w:val="WW8Num14z1"/>
    <w:rsid w:val="00C76370"/>
  </w:style>
  <w:style w:type="character" w:customStyle="1" w:styleId="WW8Num14z2">
    <w:name w:val="WW8Num14z2"/>
    <w:rsid w:val="00C76370"/>
  </w:style>
  <w:style w:type="character" w:customStyle="1" w:styleId="WW8Num14z3">
    <w:name w:val="WW8Num14z3"/>
    <w:rsid w:val="00C76370"/>
  </w:style>
  <w:style w:type="character" w:customStyle="1" w:styleId="WW8Num14z4">
    <w:name w:val="WW8Num14z4"/>
    <w:rsid w:val="00C76370"/>
  </w:style>
  <w:style w:type="character" w:customStyle="1" w:styleId="WW8Num14z5">
    <w:name w:val="WW8Num14z5"/>
    <w:rsid w:val="00C76370"/>
  </w:style>
  <w:style w:type="character" w:customStyle="1" w:styleId="WW8Num14z6">
    <w:name w:val="WW8Num14z6"/>
    <w:rsid w:val="00C76370"/>
  </w:style>
  <w:style w:type="character" w:customStyle="1" w:styleId="WW8Num14z7">
    <w:name w:val="WW8Num14z7"/>
    <w:rsid w:val="00C76370"/>
  </w:style>
  <w:style w:type="character" w:customStyle="1" w:styleId="WW8Num14z8">
    <w:name w:val="WW8Num14z8"/>
    <w:rsid w:val="00C76370"/>
  </w:style>
  <w:style w:type="character" w:customStyle="1" w:styleId="WW8Num15z0">
    <w:name w:val="WW8Num15z0"/>
    <w:rsid w:val="00C76370"/>
    <w:rPr>
      <w:rFonts w:hint="default"/>
    </w:rPr>
  </w:style>
  <w:style w:type="character" w:customStyle="1" w:styleId="WW8Num15z1">
    <w:name w:val="WW8Num15z1"/>
    <w:rsid w:val="00C76370"/>
  </w:style>
  <w:style w:type="character" w:customStyle="1" w:styleId="WW8Num15z2">
    <w:name w:val="WW8Num15z2"/>
    <w:rsid w:val="00C76370"/>
  </w:style>
  <w:style w:type="character" w:customStyle="1" w:styleId="WW8Num15z3">
    <w:name w:val="WW8Num15z3"/>
    <w:rsid w:val="00C76370"/>
  </w:style>
  <w:style w:type="character" w:customStyle="1" w:styleId="WW8Num15z4">
    <w:name w:val="WW8Num15z4"/>
    <w:rsid w:val="00C76370"/>
  </w:style>
  <w:style w:type="character" w:customStyle="1" w:styleId="WW8Num15z5">
    <w:name w:val="WW8Num15z5"/>
    <w:rsid w:val="00C76370"/>
  </w:style>
  <w:style w:type="character" w:customStyle="1" w:styleId="WW8Num15z6">
    <w:name w:val="WW8Num15z6"/>
    <w:rsid w:val="00C76370"/>
  </w:style>
  <w:style w:type="character" w:customStyle="1" w:styleId="WW8Num15z7">
    <w:name w:val="WW8Num15z7"/>
    <w:rsid w:val="00C76370"/>
  </w:style>
  <w:style w:type="character" w:customStyle="1" w:styleId="WW8Num15z8">
    <w:name w:val="WW8Num15z8"/>
    <w:rsid w:val="00C76370"/>
  </w:style>
  <w:style w:type="character" w:customStyle="1" w:styleId="WW8Num16z0">
    <w:name w:val="WW8Num16z0"/>
    <w:rsid w:val="00C76370"/>
  </w:style>
  <w:style w:type="character" w:customStyle="1" w:styleId="WW8Num16z1">
    <w:name w:val="WW8Num16z1"/>
    <w:rsid w:val="00C76370"/>
  </w:style>
  <w:style w:type="character" w:customStyle="1" w:styleId="WW8Num16z2">
    <w:name w:val="WW8Num16z2"/>
    <w:rsid w:val="00C76370"/>
  </w:style>
  <w:style w:type="character" w:customStyle="1" w:styleId="WW8Num16z3">
    <w:name w:val="WW8Num16z3"/>
    <w:rsid w:val="00C76370"/>
  </w:style>
  <w:style w:type="character" w:customStyle="1" w:styleId="WW8Num16z4">
    <w:name w:val="WW8Num16z4"/>
    <w:rsid w:val="00C76370"/>
  </w:style>
  <w:style w:type="character" w:customStyle="1" w:styleId="WW8Num16z5">
    <w:name w:val="WW8Num16z5"/>
    <w:rsid w:val="00C76370"/>
  </w:style>
  <w:style w:type="character" w:customStyle="1" w:styleId="WW8Num16z6">
    <w:name w:val="WW8Num16z6"/>
    <w:rsid w:val="00C76370"/>
  </w:style>
  <w:style w:type="character" w:customStyle="1" w:styleId="WW8Num16z7">
    <w:name w:val="WW8Num16z7"/>
    <w:rsid w:val="00C76370"/>
  </w:style>
  <w:style w:type="character" w:customStyle="1" w:styleId="WW8Num16z8">
    <w:name w:val="WW8Num16z8"/>
    <w:rsid w:val="00C76370"/>
  </w:style>
  <w:style w:type="character" w:customStyle="1" w:styleId="WW8Num17z0">
    <w:name w:val="WW8Num17z0"/>
    <w:rsid w:val="00C76370"/>
  </w:style>
  <w:style w:type="character" w:customStyle="1" w:styleId="WW8Num17z1">
    <w:name w:val="WW8Num17z1"/>
    <w:rsid w:val="00C76370"/>
  </w:style>
  <w:style w:type="character" w:customStyle="1" w:styleId="WW8Num17z2">
    <w:name w:val="WW8Num17z2"/>
    <w:rsid w:val="00C76370"/>
  </w:style>
  <w:style w:type="character" w:customStyle="1" w:styleId="WW8Num17z3">
    <w:name w:val="WW8Num17z3"/>
    <w:rsid w:val="00C76370"/>
  </w:style>
  <w:style w:type="character" w:customStyle="1" w:styleId="WW8Num17z4">
    <w:name w:val="WW8Num17z4"/>
    <w:rsid w:val="00C76370"/>
  </w:style>
  <w:style w:type="character" w:customStyle="1" w:styleId="WW8Num17z5">
    <w:name w:val="WW8Num17z5"/>
    <w:rsid w:val="00C76370"/>
  </w:style>
  <w:style w:type="character" w:customStyle="1" w:styleId="WW8Num17z6">
    <w:name w:val="WW8Num17z6"/>
    <w:rsid w:val="00C76370"/>
  </w:style>
  <w:style w:type="character" w:customStyle="1" w:styleId="WW8Num17z7">
    <w:name w:val="WW8Num17z7"/>
    <w:rsid w:val="00C76370"/>
  </w:style>
  <w:style w:type="character" w:customStyle="1" w:styleId="WW8Num17z8">
    <w:name w:val="WW8Num17z8"/>
    <w:rsid w:val="00C76370"/>
  </w:style>
  <w:style w:type="character" w:customStyle="1" w:styleId="WW8Num18z0">
    <w:name w:val="WW8Num18z0"/>
    <w:rsid w:val="00C76370"/>
    <w:rPr>
      <w:rFonts w:hint="default"/>
      <w:strike w:val="0"/>
      <w:dstrike w:val="0"/>
    </w:rPr>
  </w:style>
  <w:style w:type="character" w:customStyle="1" w:styleId="WW8Num18z1">
    <w:name w:val="WW8Num18z1"/>
    <w:rsid w:val="00C76370"/>
    <w:rPr>
      <w:rFonts w:ascii="Cambria" w:hAnsi="Cambria" w:cs="Arial" w:hint="default"/>
      <w:sz w:val="20"/>
      <w:szCs w:val="20"/>
    </w:rPr>
  </w:style>
  <w:style w:type="character" w:customStyle="1" w:styleId="WW8Num18z2">
    <w:name w:val="WW8Num18z2"/>
    <w:rsid w:val="00C76370"/>
  </w:style>
  <w:style w:type="character" w:customStyle="1" w:styleId="WW8Num18z4">
    <w:name w:val="WW8Num18z4"/>
    <w:rsid w:val="00C76370"/>
  </w:style>
  <w:style w:type="character" w:customStyle="1" w:styleId="WW8Num18z5">
    <w:name w:val="WW8Num18z5"/>
    <w:rsid w:val="00C76370"/>
  </w:style>
  <w:style w:type="character" w:customStyle="1" w:styleId="WW8Num18z6">
    <w:name w:val="WW8Num18z6"/>
    <w:rsid w:val="00C76370"/>
  </w:style>
  <w:style w:type="character" w:customStyle="1" w:styleId="WW8Num18z7">
    <w:name w:val="WW8Num18z7"/>
    <w:rsid w:val="00C76370"/>
  </w:style>
  <w:style w:type="character" w:customStyle="1" w:styleId="WW8Num18z8">
    <w:name w:val="WW8Num18z8"/>
    <w:rsid w:val="00C76370"/>
  </w:style>
  <w:style w:type="character" w:customStyle="1" w:styleId="WW8Num19z0">
    <w:name w:val="WW8Num19z0"/>
    <w:rsid w:val="00C76370"/>
    <w:rPr>
      <w:rFonts w:hint="default"/>
    </w:rPr>
  </w:style>
  <w:style w:type="character" w:customStyle="1" w:styleId="WW8Num19z1">
    <w:name w:val="WW8Num19z1"/>
    <w:rsid w:val="00C76370"/>
  </w:style>
  <w:style w:type="character" w:customStyle="1" w:styleId="WW8Num19z2">
    <w:name w:val="WW8Num19z2"/>
    <w:rsid w:val="00C76370"/>
  </w:style>
  <w:style w:type="character" w:customStyle="1" w:styleId="WW8Num19z3">
    <w:name w:val="WW8Num19z3"/>
    <w:rsid w:val="00C76370"/>
  </w:style>
  <w:style w:type="character" w:customStyle="1" w:styleId="WW8Num19z4">
    <w:name w:val="WW8Num19z4"/>
    <w:rsid w:val="00C76370"/>
  </w:style>
  <w:style w:type="character" w:customStyle="1" w:styleId="WW8Num19z5">
    <w:name w:val="WW8Num19z5"/>
    <w:rsid w:val="00C76370"/>
  </w:style>
  <w:style w:type="character" w:customStyle="1" w:styleId="WW8Num19z6">
    <w:name w:val="WW8Num19z6"/>
    <w:rsid w:val="00C76370"/>
  </w:style>
  <w:style w:type="character" w:customStyle="1" w:styleId="WW8Num19z7">
    <w:name w:val="WW8Num19z7"/>
    <w:rsid w:val="00C76370"/>
  </w:style>
  <w:style w:type="character" w:customStyle="1" w:styleId="WW8Num19z8">
    <w:name w:val="WW8Num19z8"/>
    <w:rsid w:val="00C76370"/>
  </w:style>
  <w:style w:type="character" w:customStyle="1" w:styleId="WW8Num20z0">
    <w:name w:val="WW8Num20z0"/>
    <w:rsid w:val="00C76370"/>
    <w:rPr>
      <w:rFonts w:hint="default"/>
    </w:rPr>
  </w:style>
  <w:style w:type="character" w:customStyle="1" w:styleId="WW8Num20z1">
    <w:name w:val="WW8Num20z1"/>
    <w:rsid w:val="00C76370"/>
  </w:style>
  <w:style w:type="character" w:customStyle="1" w:styleId="WW8Num20z2">
    <w:name w:val="WW8Num20z2"/>
    <w:rsid w:val="00C76370"/>
  </w:style>
  <w:style w:type="character" w:customStyle="1" w:styleId="WW8Num20z3">
    <w:name w:val="WW8Num20z3"/>
    <w:rsid w:val="00C76370"/>
  </w:style>
  <w:style w:type="character" w:customStyle="1" w:styleId="WW8Num20z4">
    <w:name w:val="WW8Num20z4"/>
    <w:rsid w:val="00C76370"/>
  </w:style>
  <w:style w:type="character" w:customStyle="1" w:styleId="WW8Num20z5">
    <w:name w:val="WW8Num20z5"/>
    <w:rsid w:val="00C76370"/>
  </w:style>
  <w:style w:type="character" w:customStyle="1" w:styleId="WW8Num20z6">
    <w:name w:val="WW8Num20z6"/>
    <w:rsid w:val="00C76370"/>
  </w:style>
  <w:style w:type="character" w:customStyle="1" w:styleId="WW8Num20z7">
    <w:name w:val="WW8Num20z7"/>
    <w:rsid w:val="00C76370"/>
  </w:style>
  <w:style w:type="character" w:customStyle="1" w:styleId="WW8Num20z8">
    <w:name w:val="WW8Num20z8"/>
    <w:rsid w:val="00C76370"/>
  </w:style>
  <w:style w:type="character" w:customStyle="1" w:styleId="Domylnaczcionkaakapitu1">
    <w:name w:val="Domyślna czcionka akapitu1"/>
    <w:rsid w:val="00C76370"/>
  </w:style>
  <w:style w:type="character" w:customStyle="1" w:styleId="Nagwek1Znak">
    <w:name w:val="Nagłówek 1 Znak"/>
    <w:rsid w:val="00C76370"/>
    <w:rPr>
      <w:rFonts w:ascii="Cambria" w:eastAsia="Calibri" w:hAnsi="Cambria" w:cs="Cambria"/>
      <w:b/>
      <w:bCs/>
      <w:kern w:val="1"/>
      <w:sz w:val="32"/>
      <w:szCs w:val="32"/>
    </w:rPr>
  </w:style>
  <w:style w:type="character" w:customStyle="1" w:styleId="Nagwek5Znak">
    <w:name w:val="Nagłówek 5 Znak"/>
    <w:rsid w:val="00C76370"/>
    <w:rPr>
      <w:rFonts w:ascii="Calibri" w:eastAsia="Calibri" w:hAnsi="Calibri" w:cs="Calibri"/>
      <w:b/>
      <w:bCs/>
      <w:i/>
      <w:iCs/>
      <w:sz w:val="26"/>
      <w:szCs w:val="26"/>
    </w:rPr>
  </w:style>
  <w:style w:type="character" w:customStyle="1" w:styleId="TekstpodstawowyZnak">
    <w:name w:val="Tekst podstawowy Znak"/>
    <w:rsid w:val="00C76370"/>
    <w:rPr>
      <w:rFonts w:eastAsia="Calibri"/>
      <w:sz w:val="24"/>
      <w:szCs w:val="24"/>
    </w:rPr>
  </w:style>
  <w:style w:type="character" w:customStyle="1" w:styleId="Tekstpodstawowy3Znak">
    <w:name w:val="Tekst podstawowy 3 Znak"/>
    <w:rsid w:val="00C76370"/>
    <w:rPr>
      <w:rFonts w:eastAsia="Calibri"/>
      <w:sz w:val="16"/>
      <w:szCs w:val="16"/>
    </w:rPr>
  </w:style>
  <w:style w:type="character" w:customStyle="1" w:styleId="TytuZnak">
    <w:name w:val="Tytuł Znak"/>
    <w:aliases w:val=" Znak Znak"/>
    <w:rsid w:val="00C76370"/>
    <w:rPr>
      <w:rFonts w:eastAsia="Calibri"/>
      <w:b/>
      <w:bCs/>
      <w:sz w:val="28"/>
      <w:szCs w:val="28"/>
    </w:rPr>
  </w:style>
  <w:style w:type="character" w:customStyle="1" w:styleId="Tekstpodstawowy2Znak">
    <w:name w:val="Tekst podstawowy 2 Znak"/>
    <w:link w:val="Tekstpodstawowy2"/>
    <w:rsid w:val="00C76370"/>
    <w:rPr>
      <w:rFonts w:eastAsia="Calibri"/>
      <w:sz w:val="24"/>
      <w:szCs w:val="24"/>
    </w:rPr>
  </w:style>
  <w:style w:type="character" w:styleId="Pogrubienie">
    <w:name w:val="Strong"/>
    <w:uiPriority w:val="22"/>
    <w:qFormat/>
    <w:rsid w:val="00C76370"/>
    <w:rPr>
      <w:rFonts w:cs="Times New Roman"/>
      <w:b/>
      <w:bCs/>
    </w:rPr>
  </w:style>
  <w:style w:type="character" w:customStyle="1" w:styleId="NagwekZnak">
    <w:name w:val="Nagłówek Znak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rsid w:val="00C76370"/>
    <w:rPr>
      <w:sz w:val="24"/>
      <w:szCs w:val="24"/>
    </w:rPr>
  </w:style>
  <w:style w:type="character" w:customStyle="1" w:styleId="StopkaZnak">
    <w:name w:val="Stopka Znak"/>
    <w:uiPriority w:val="99"/>
    <w:rsid w:val="00C76370"/>
    <w:rPr>
      <w:sz w:val="24"/>
      <w:szCs w:val="24"/>
    </w:rPr>
  </w:style>
  <w:style w:type="character" w:customStyle="1" w:styleId="Nagwek2Znak">
    <w:name w:val="Nagłówek 2 Znak"/>
    <w:rsid w:val="00C76370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FontStyle93">
    <w:name w:val="Font Style93"/>
    <w:rsid w:val="00C76370"/>
    <w:rPr>
      <w:rFonts w:ascii="Times New Roman" w:hAnsi="Times New Roman" w:cs="Times New Roman"/>
      <w:sz w:val="30"/>
      <w:szCs w:val="30"/>
    </w:rPr>
  </w:style>
  <w:style w:type="character" w:customStyle="1" w:styleId="TekstprzypisudolnegoZnak">
    <w:name w:val="Tekst przypisu dolnego Znak"/>
    <w:basedOn w:val="Domylnaczcionkaakapitu1"/>
    <w:rsid w:val="00C76370"/>
  </w:style>
  <w:style w:type="character" w:customStyle="1" w:styleId="Znakiprzypiswdolnych">
    <w:name w:val="Znaki przypisów dolnych"/>
    <w:rsid w:val="00C76370"/>
    <w:rPr>
      <w:vertAlign w:val="superscript"/>
    </w:rPr>
  </w:style>
  <w:style w:type="character" w:customStyle="1" w:styleId="TekstdymkaZnak">
    <w:name w:val="Tekst dymka Znak"/>
    <w:rsid w:val="00C76370"/>
    <w:rPr>
      <w:rFonts w:ascii="Tahoma" w:hAnsi="Tahoma" w:cs="Tahoma"/>
      <w:sz w:val="16"/>
      <w:szCs w:val="16"/>
    </w:rPr>
  </w:style>
  <w:style w:type="paragraph" w:customStyle="1" w:styleId="Nagwek10">
    <w:name w:val="Nagłówek1"/>
    <w:basedOn w:val="Normalny"/>
    <w:next w:val="Tekstpodstawowy"/>
    <w:rsid w:val="00C76370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rsid w:val="00C76370"/>
    <w:pPr>
      <w:spacing w:after="120"/>
    </w:pPr>
    <w:rPr>
      <w:rFonts w:eastAsia="Calibri"/>
    </w:rPr>
  </w:style>
  <w:style w:type="paragraph" w:styleId="Lista">
    <w:name w:val="List"/>
    <w:basedOn w:val="Tekstpodstawowy"/>
    <w:rsid w:val="00C76370"/>
    <w:rPr>
      <w:rFonts w:cs="Arial"/>
    </w:rPr>
  </w:style>
  <w:style w:type="paragraph" w:customStyle="1" w:styleId="Podpis1">
    <w:name w:val="Podpis1"/>
    <w:basedOn w:val="Normalny"/>
    <w:rsid w:val="00C76370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rsid w:val="00C76370"/>
    <w:pPr>
      <w:suppressLineNumbers/>
    </w:pPr>
    <w:rPr>
      <w:rFonts w:cs="Arial"/>
    </w:rPr>
  </w:style>
  <w:style w:type="paragraph" w:customStyle="1" w:styleId="Tekstpodstawowy31">
    <w:name w:val="Tekst podstawowy 31"/>
    <w:basedOn w:val="Normalny"/>
    <w:rsid w:val="00C76370"/>
    <w:pPr>
      <w:spacing w:after="120"/>
    </w:pPr>
    <w:rPr>
      <w:rFonts w:eastAsia="Calibri"/>
      <w:sz w:val="16"/>
      <w:szCs w:val="16"/>
    </w:rPr>
  </w:style>
  <w:style w:type="paragraph" w:styleId="Tytu">
    <w:name w:val="Title"/>
    <w:aliases w:val=" Znak"/>
    <w:basedOn w:val="Normalny"/>
    <w:next w:val="Podtytu"/>
    <w:qFormat/>
    <w:rsid w:val="00C76370"/>
    <w:pPr>
      <w:jc w:val="center"/>
    </w:pPr>
    <w:rPr>
      <w:rFonts w:eastAsia="Calibri"/>
      <w:b/>
      <w:bCs/>
      <w:sz w:val="28"/>
      <w:szCs w:val="28"/>
    </w:rPr>
  </w:style>
  <w:style w:type="paragraph" w:styleId="Podtytu">
    <w:name w:val="Subtitle"/>
    <w:basedOn w:val="Nagwek10"/>
    <w:next w:val="Tekstpodstawowy"/>
    <w:qFormat/>
    <w:rsid w:val="00C76370"/>
    <w:pPr>
      <w:jc w:val="center"/>
    </w:pPr>
    <w:rPr>
      <w:i/>
      <w:iCs/>
    </w:rPr>
  </w:style>
  <w:style w:type="paragraph" w:customStyle="1" w:styleId="Tekstpodstawowy21">
    <w:name w:val="Tekst podstawowy 21"/>
    <w:basedOn w:val="Normalny"/>
    <w:rsid w:val="00C76370"/>
    <w:pPr>
      <w:spacing w:after="120" w:line="480" w:lineRule="auto"/>
    </w:pPr>
    <w:rPr>
      <w:rFonts w:eastAsia="Calibri"/>
    </w:rPr>
  </w:style>
  <w:style w:type="paragraph" w:styleId="Bezodstpw">
    <w:name w:val="No Spacing"/>
    <w:uiPriority w:val="99"/>
    <w:qFormat/>
    <w:rsid w:val="00C76370"/>
    <w:pPr>
      <w:suppressAutoHyphens/>
    </w:pPr>
    <w:rPr>
      <w:b/>
      <w:bCs/>
      <w:sz w:val="22"/>
      <w:szCs w:val="22"/>
      <w:lang w:eastAsia="ar-SA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1"/>
    <w:uiPriority w:val="99"/>
    <w:rsid w:val="00C7637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rsid w:val="00C76370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rsid w:val="00C76370"/>
    <w:rPr>
      <w:sz w:val="20"/>
      <w:szCs w:val="20"/>
    </w:rPr>
  </w:style>
  <w:style w:type="paragraph" w:styleId="Tekstdymka">
    <w:name w:val="Balloon Text"/>
    <w:basedOn w:val="Normalny"/>
    <w:rsid w:val="00C76370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C76370"/>
    <w:pPr>
      <w:suppressLineNumbers/>
    </w:pPr>
  </w:style>
  <w:style w:type="paragraph" w:customStyle="1" w:styleId="Nagwektabeli">
    <w:name w:val="Nagłówek tabeli"/>
    <w:basedOn w:val="Zawartotabeli"/>
    <w:rsid w:val="00C76370"/>
    <w:pPr>
      <w:jc w:val="center"/>
    </w:pPr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3F72B3"/>
    <w:pPr>
      <w:ind w:left="720"/>
      <w:contextualSpacing/>
    </w:pPr>
  </w:style>
  <w:style w:type="character" w:customStyle="1" w:styleId="st">
    <w:name w:val="st"/>
    <w:basedOn w:val="Domylnaczcionkaakapitu"/>
    <w:rsid w:val="004F767B"/>
  </w:style>
  <w:style w:type="character" w:customStyle="1" w:styleId="NagwekZnak1">
    <w:name w:val="Nagłówek Znak1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082089"/>
    <w:rPr>
      <w:sz w:val="24"/>
      <w:szCs w:val="24"/>
      <w:lang w:eastAsia="ar-SA"/>
    </w:rPr>
  </w:style>
  <w:style w:type="paragraph" w:customStyle="1" w:styleId="Default">
    <w:name w:val="Default"/>
    <w:qFormat/>
    <w:rsid w:val="00EC741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AkapitzlistZnak">
    <w:name w:val="Akapit z listą Znak"/>
    <w:link w:val="Akapitzlist"/>
    <w:uiPriority w:val="99"/>
    <w:locked/>
    <w:rsid w:val="00CE735B"/>
    <w:rPr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084A6B"/>
    <w:pPr>
      <w:widowControl w:val="0"/>
      <w:spacing w:line="100" w:lineRule="atLeast"/>
      <w:ind w:left="720"/>
    </w:pPr>
    <w:rPr>
      <w:kern w:val="1"/>
    </w:rPr>
  </w:style>
  <w:style w:type="paragraph" w:styleId="Tekstpodstawowy2">
    <w:name w:val="Body Text 2"/>
    <w:basedOn w:val="Normalny"/>
    <w:link w:val="Tekstpodstawowy2Znak"/>
    <w:rsid w:val="00084A6B"/>
    <w:pPr>
      <w:suppressAutoHyphens w:val="0"/>
      <w:spacing w:after="120" w:line="480" w:lineRule="auto"/>
    </w:pPr>
    <w:rPr>
      <w:rFonts w:eastAsia="Calibri"/>
      <w:lang w:eastAsia="ja-JP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084A6B"/>
    <w:rPr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084A6B"/>
    <w:pPr>
      <w:suppressAutoHyphens w:val="0"/>
      <w:spacing w:before="100" w:beforeAutospacing="1" w:after="100" w:afterAutospacing="1"/>
    </w:pPr>
    <w:rPr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97F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7F2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7F23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7F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7F23"/>
    <w:rPr>
      <w:b/>
      <w:bCs/>
      <w:lang w:eastAsia="ar-SA"/>
    </w:rPr>
  </w:style>
  <w:style w:type="paragraph" w:customStyle="1" w:styleId="Standard">
    <w:name w:val="Standard"/>
    <w:rsid w:val="00B55454"/>
    <w:pPr>
      <w:widowControl w:val="0"/>
      <w:autoSpaceDE w:val="0"/>
      <w:autoSpaceDN w:val="0"/>
      <w:adjustRightInd w:val="0"/>
    </w:pPr>
    <w:rPr>
      <w:sz w:val="24"/>
      <w:szCs w:val="24"/>
      <w:lang w:eastAsia="pl-PL"/>
    </w:rPr>
  </w:style>
  <w:style w:type="table" w:customStyle="1" w:styleId="PlainTable2">
    <w:name w:val="Plain Table 2"/>
    <w:basedOn w:val="Standardowy"/>
    <w:uiPriority w:val="42"/>
    <w:rsid w:val="00E8592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Hipercze">
    <w:name w:val="Hyperlink"/>
    <w:basedOn w:val="Domylnaczcionkaakapitu"/>
    <w:uiPriority w:val="99"/>
    <w:semiHidden/>
    <w:unhideWhenUsed/>
    <w:rsid w:val="00E8592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6370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C76370"/>
    <w:pPr>
      <w:keepNext/>
      <w:numPr>
        <w:numId w:val="1"/>
      </w:numPr>
      <w:spacing w:before="240" w:after="60"/>
      <w:outlineLvl w:val="0"/>
    </w:pPr>
    <w:rPr>
      <w:rFonts w:ascii="Cambria" w:eastAsia="Calibri" w:hAnsi="Cambria" w:cs="Cambria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rsid w:val="00C76370"/>
    <w:pPr>
      <w:keepNext/>
      <w:numPr>
        <w:ilvl w:val="1"/>
        <w:numId w:val="1"/>
      </w:numPr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Nagwek5">
    <w:name w:val="heading 5"/>
    <w:basedOn w:val="Normalny"/>
    <w:next w:val="Normalny"/>
    <w:qFormat/>
    <w:rsid w:val="00C76370"/>
    <w:pPr>
      <w:numPr>
        <w:ilvl w:val="4"/>
        <w:numId w:val="1"/>
      </w:numPr>
      <w:spacing w:before="240" w:after="60"/>
      <w:outlineLvl w:val="4"/>
    </w:pPr>
    <w:rPr>
      <w:rFonts w:ascii="Calibri" w:eastAsia="Calibri" w:hAnsi="Calibri" w:cs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C76370"/>
  </w:style>
  <w:style w:type="character" w:customStyle="1" w:styleId="WW8Num1z1">
    <w:name w:val="WW8Num1z1"/>
    <w:rsid w:val="00C76370"/>
  </w:style>
  <w:style w:type="character" w:customStyle="1" w:styleId="WW8Num1z2">
    <w:name w:val="WW8Num1z2"/>
    <w:rsid w:val="00C76370"/>
  </w:style>
  <w:style w:type="character" w:customStyle="1" w:styleId="WW8Num1z3">
    <w:name w:val="WW8Num1z3"/>
    <w:rsid w:val="00C76370"/>
  </w:style>
  <w:style w:type="character" w:customStyle="1" w:styleId="WW8Num1z4">
    <w:name w:val="WW8Num1z4"/>
    <w:rsid w:val="00C76370"/>
  </w:style>
  <w:style w:type="character" w:customStyle="1" w:styleId="WW8Num1z5">
    <w:name w:val="WW8Num1z5"/>
    <w:rsid w:val="00C76370"/>
  </w:style>
  <w:style w:type="character" w:customStyle="1" w:styleId="WW8Num1z6">
    <w:name w:val="WW8Num1z6"/>
    <w:rsid w:val="00C76370"/>
  </w:style>
  <w:style w:type="character" w:customStyle="1" w:styleId="WW8Num1z7">
    <w:name w:val="WW8Num1z7"/>
    <w:rsid w:val="00C76370"/>
  </w:style>
  <w:style w:type="character" w:customStyle="1" w:styleId="WW8Num1z8">
    <w:name w:val="WW8Num1z8"/>
    <w:rsid w:val="00C76370"/>
  </w:style>
  <w:style w:type="character" w:customStyle="1" w:styleId="WW8Num2z0">
    <w:name w:val="WW8Num2z0"/>
    <w:rsid w:val="00C76370"/>
    <w:rPr>
      <w:rFonts w:ascii="Cambria" w:hAnsi="Cambria" w:cs="Arial" w:hint="default"/>
      <w:b w:val="0"/>
      <w:sz w:val="20"/>
      <w:szCs w:val="20"/>
    </w:rPr>
  </w:style>
  <w:style w:type="character" w:customStyle="1" w:styleId="WW8Num3z0">
    <w:name w:val="WW8Num3z0"/>
    <w:rsid w:val="00C76370"/>
    <w:rPr>
      <w:rFonts w:hint="default"/>
    </w:rPr>
  </w:style>
  <w:style w:type="character" w:customStyle="1" w:styleId="WW8Num4z0">
    <w:name w:val="WW8Num4z0"/>
    <w:rsid w:val="00C76370"/>
    <w:rPr>
      <w:rFonts w:hint="default"/>
    </w:rPr>
  </w:style>
  <w:style w:type="character" w:customStyle="1" w:styleId="WW8Num4z1">
    <w:name w:val="WW8Num4z1"/>
    <w:rsid w:val="00C76370"/>
  </w:style>
  <w:style w:type="character" w:customStyle="1" w:styleId="WW8Num4z2">
    <w:name w:val="WW8Num4z2"/>
    <w:rsid w:val="00C76370"/>
  </w:style>
  <w:style w:type="character" w:customStyle="1" w:styleId="WW8Num4z3">
    <w:name w:val="WW8Num4z3"/>
    <w:rsid w:val="00C76370"/>
  </w:style>
  <w:style w:type="character" w:customStyle="1" w:styleId="WW8Num4z4">
    <w:name w:val="WW8Num4z4"/>
    <w:rsid w:val="00C76370"/>
  </w:style>
  <w:style w:type="character" w:customStyle="1" w:styleId="WW8Num4z5">
    <w:name w:val="WW8Num4z5"/>
    <w:rsid w:val="00C76370"/>
  </w:style>
  <w:style w:type="character" w:customStyle="1" w:styleId="WW8Num4z6">
    <w:name w:val="WW8Num4z6"/>
    <w:rsid w:val="00C76370"/>
  </w:style>
  <w:style w:type="character" w:customStyle="1" w:styleId="WW8Num4z7">
    <w:name w:val="WW8Num4z7"/>
    <w:rsid w:val="00C76370"/>
  </w:style>
  <w:style w:type="character" w:customStyle="1" w:styleId="WW8Num4z8">
    <w:name w:val="WW8Num4z8"/>
    <w:rsid w:val="00C76370"/>
  </w:style>
  <w:style w:type="character" w:customStyle="1" w:styleId="WW8Num5z0">
    <w:name w:val="WW8Num5z0"/>
    <w:rsid w:val="00C76370"/>
    <w:rPr>
      <w:rFonts w:ascii="Verdana" w:eastAsia="Times New Roman" w:hAnsi="Verdana" w:cs="Times New Roman" w:hint="default"/>
    </w:rPr>
  </w:style>
  <w:style w:type="character" w:customStyle="1" w:styleId="WW8Num6z0">
    <w:name w:val="WW8Num6z0"/>
    <w:rsid w:val="00C76370"/>
    <w:rPr>
      <w:rFonts w:cs="Arial" w:hint="default"/>
      <w:i w:val="0"/>
    </w:rPr>
  </w:style>
  <w:style w:type="character" w:customStyle="1" w:styleId="WW8Num7z0">
    <w:name w:val="WW8Num7z0"/>
    <w:rsid w:val="00C76370"/>
    <w:rPr>
      <w:rFonts w:ascii="Cambria" w:hAnsi="Cambria" w:cs="Cambria" w:hint="default"/>
      <w:b w:val="0"/>
      <w:color w:val="000000"/>
      <w:sz w:val="18"/>
      <w:szCs w:val="18"/>
    </w:rPr>
  </w:style>
  <w:style w:type="character" w:customStyle="1" w:styleId="WW8Num8z0">
    <w:name w:val="WW8Num8z0"/>
    <w:rsid w:val="00C76370"/>
    <w:rPr>
      <w:rFonts w:cs="Arial"/>
    </w:rPr>
  </w:style>
  <w:style w:type="character" w:customStyle="1" w:styleId="WW8Num9z0">
    <w:name w:val="WW8Num9z0"/>
    <w:rsid w:val="00C76370"/>
    <w:rPr>
      <w:rFonts w:hint="default"/>
    </w:rPr>
  </w:style>
  <w:style w:type="character" w:customStyle="1" w:styleId="WW8Num9z1">
    <w:name w:val="WW8Num9z1"/>
    <w:rsid w:val="00C76370"/>
  </w:style>
  <w:style w:type="character" w:customStyle="1" w:styleId="WW8Num9z2">
    <w:name w:val="WW8Num9z2"/>
    <w:rsid w:val="00C76370"/>
  </w:style>
  <w:style w:type="character" w:customStyle="1" w:styleId="WW8Num9z3">
    <w:name w:val="WW8Num9z3"/>
    <w:rsid w:val="00C76370"/>
  </w:style>
  <w:style w:type="character" w:customStyle="1" w:styleId="WW8Num9z4">
    <w:name w:val="WW8Num9z4"/>
    <w:rsid w:val="00C76370"/>
  </w:style>
  <w:style w:type="character" w:customStyle="1" w:styleId="WW8Num9z5">
    <w:name w:val="WW8Num9z5"/>
    <w:rsid w:val="00C76370"/>
  </w:style>
  <w:style w:type="character" w:customStyle="1" w:styleId="WW8Num9z6">
    <w:name w:val="WW8Num9z6"/>
    <w:rsid w:val="00C76370"/>
  </w:style>
  <w:style w:type="character" w:customStyle="1" w:styleId="WW8Num9z7">
    <w:name w:val="WW8Num9z7"/>
    <w:rsid w:val="00C76370"/>
  </w:style>
  <w:style w:type="character" w:customStyle="1" w:styleId="WW8Num9z8">
    <w:name w:val="WW8Num9z8"/>
    <w:rsid w:val="00C76370"/>
  </w:style>
  <w:style w:type="character" w:customStyle="1" w:styleId="WW8Num10z0">
    <w:name w:val="WW8Num10z0"/>
    <w:rsid w:val="00C76370"/>
    <w:rPr>
      <w:rFonts w:ascii="Cambria" w:hAnsi="Cambria" w:cs="Arial"/>
      <w:sz w:val="20"/>
      <w:szCs w:val="20"/>
    </w:rPr>
  </w:style>
  <w:style w:type="character" w:customStyle="1" w:styleId="WW8Num2z1">
    <w:name w:val="WW8Num2z1"/>
    <w:rsid w:val="00C76370"/>
  </w:style>
  <w:style w:type="character" w:customStyle="1" w:styleId="WW8Num2z2">
    <w:name w:val="WW8Num2z2"/>
    <w:rsid w:val="00C76370"/>
  </w:style>
  <w:style w:type="character" w:customStyle="1" w:styleId="WW8Num2z3">
    <w:name w:val="WW8Num2z3"/>
    <w:rsid w:val="00C76370"/>
  </w:style>
  <w:style w:type="character" w:customStyle="1" w:styleId="WW8Num2z4">
    <w:name w:val="WW8Num2z4"/>
    <w:rsid w:val="00C76370"/>
  </w:style>
  <w:style w:type="character" w:customStyle="1" w:styleId="WW8Num2z5">
    <w:name w:val="WW8Num2z5"/>
    <w:rsid w:val="00C76370"/>
  </w:style>
  <w:style w:type="character" w:customStyle="1" w:styleId="WW8Num2z6">
    <w:name w:val="WW8Num2z6"/>
    <w:rsid w:val="00C76370"/>
  </w:style>
  <w:style w:type="character" w:customStyle="1" w:styleId="WW8Num2z7">
    <w:name w:val="WW8Num2z7"/>
    <w:rsid w:val="00C76370"/>
  </w:style>
  <w:style w:type="character" w:customStyle="1" w:styleId="WW8Num2z8">
    <w:name w:val="WW8Num2z8"/>
    <w:rsid w:val="00C76370"/>
  </w:style>
  <w:style w:type="character" w:customStyle="1" w:styleId="WW8Num3z1">
    <w:name w:val="WW8Num3z1"/>
    <w:rsid w:val="00C76370"/>
  </w:style>
  <w:style w:type="character" w:customStyle="1" w:styleId="WW8Num3z2">
    <w:name w:val="WW8Num3z2"/>
    <w:rsid w:val="00C76370"/>
  </w:style>
  <w:style w:type="character" w:customStyle="1" w:styleId="WW8Num3z3">
    <w:name w:val="WW8Num3z3"/>
    <w:rsid w:val="00C76370"/>
  </w:style>
  <w:style w:type="character" w:customStyle="1" w:styleId="WW8Num3z4">
    <w:name w:val="WW8Num3z4"/>
    <w:rsid w:val="00C76370"/>
  </w:style>
  <w:style w:type="character" w:customStyle="1" w:styleId="WW8Num3z5">
    <w:name w:val="WW8Num3z5"/>
    <w:rsid w:val="00C76370"/>
  </w:style>
  <w:style w:type="character" w:customStyle="1" w:styleId="WW8Num3z6">
    <w:name w:val="WW8Num3z6"/>
    <w:rsid w:val="00C76370"/>
  </w:style>
  <w:style w:type="character" w:customStyle="1" w:styleId="WW8Num3z7">
    <w:name w:val="WW8Num3z7"/>
    <w:rsid w:val="00C76370"/>
  </w:style>
  <w:style w:type="character" w:customStyle="1" w:styleId="WW8Num3z8">
    <w:name w:val="WW8Num3z8"/>
    <w:rsid w:val="00C76370"/>
  </w:style>
  <w:style w:type="character" w:customStyle="1" w:styleId="WW8Num5z1">
    <w:name w:val="WW8Num5z1"/>
    <w:rsid w:val="00C76370"/>
  </w:style>
  <w:style w:type="character" w:customStyle="1" w:styleId="WW8Num5z2">
    <w:name w:val="WW8Num5z2"/>
    <w:rsid w:val="00C76370"/>
    <w:rPr>
      <w:rFonts w:hint="default"/>
    </w:rPr>
  </w:style>
  <w:style w:type="character" w:customStyle="1" w:styleId="WW8Num5z4">
    <w:name w:val="WW8Num5z4"/>
    <w:rsid w:val="00C76370"/>
  </w:style>
  <w:style w:type="character" w:customStyle="1" w:styleId="WW8Num5z5">
    <w:name w:val="WW8Num5z5"/>
    <w:rsid w:val="00C76370"/>
  </w:style>
  <w:style w:type="character" w:customStyle="1" w:styleId="WW8Num5z6">
    <w:name w:val="WW8Num5z6"/>
    <w:rsid w:val="00C76370"/>
  </w:style>
  <w:style w:type="character" w:customStyle="1" w:styleId="WW8Num5z7">
    <w:name w:val="WW8Num5z7"/>
    <w:rsid w:val="00C76370"/>
  </w:style>
  <w:style w:type="character" w:customStyle="1" w:styleId="WW8Num5z8">
    <w:name w:val="WW8Num5z8"/>
    <w:rsid w:val="00C76370"/>
  </w:style>
  <w:style w:type="character" w:customStyle="1" w:styleId="WW8Num6z3">
    <w:name w:val="WW8Num6z3"/>
    <w:rsid w:val="00C76370"/>
  </w:style>
  <w:style w:type="character" w:customStyle="1" w:styleId="WW8Num6z4">
    <w:name w:val="WW8Num6z4"/>
    <w:rsid w:val="00C76370"/>
  </w:style>
  <w:style w:type="character" w:customStyle="1" w:styleId="WW8Num6z5">
    <w:name w:val="WW8Num6z5"/>
    <w:rsid w:val="00C76370"/>
  </w:style>
  <w:style w:type="character" w:customStyle="1" w:styleId="WW8Num6z6">
    <w:name w:val="WW8Num6z6"/>
    <w:rsid w:val="00C76370"/>
  </w:style>
  <w:style w:type="character" w:customStyle="1" w:styleId="WW8Num6z7">
    <w:name w:val="WW8Num6z7"/>
    <w:rsid w:val="00C76370"/>
  </w:style>
  <w:style w:type="character" w:customStyle="1" w:styleId="WW8Num6z8">
    <w:name w:val="WW8Num6z8"/>
    <w:rsid w:val="00C76370"/>
  </w:style>
  <w:style w:type="character" w:customStyle="1" w:styleId="WW8Num7z1">
    <w:name w:val="WW8Num7z1"/>
    <w:rsid w:val="00C76370"/>
    <w:rPr>
      <w:rFonts w:hint="default"/>
      <w:i w:val="0"/>
    </w:rPr>
  </w:style>
  <w:style w:type="character" w:customStyle="1" w:styleId="WW8Num7z2">
    <w:name w:val="WW8Num7z2"/>
    <w:rsid w:val="00C76370"/>
  </w:style>
  <w:style w:type="character" w:customStyle="1" w:styleId="WW8Num7z3">
    <w:name w:val="WW8Num7z3"/>
    <w:rsid w:val="00C76370"/>
  </w:style>
  <w:style w:type="character" w:customStyle="1" w:styleId="WW8Num7z4">
    <w:name w:val="WW8Num7z4"/>
    <w:rsid w:val="00C76370"/>
  </w:style>
  <w:style w:type="character" w:customStyle="1" w:styleId="WW8Num7z5">
    <w:name w:val="WW8Num7z5"/>
    <w:rsid w:val="00C76370"/>
  </w:style>
  <w:style w:type="character" w:customStyle="1" w:styleId="WW8Num7z6">
    <w:name w:val="WW8Num7z6"/>
    <w:rsid w:val="00C76370"/>
  </w:style>
  <w:style w:type="character" w:customStyle="1" w:styleId="WW8Num7z7">
    <w:name w:val="WW8Num7z7"/>
    <w:rsid w:val="00C76370"/>
  </w:style>
  <w:style w:type="character" w:customStyle="1" w:styleId="WW8Num7z8">
    <w:name w:val="WW8Num7z8"/>
    <w:rsid w:val="00C76370"/>
  </w:style>
  <w:style w:type="character" w:customStyle="1" w:styleId="WW8Num8z1">
    <w:name w:val="WW8Num8z1"/>
    <w:rsid w:val="00C76370"/>
  </w:style>
  <w:style w:type="character" w:customStyle="1" w:styleId="WW8Num8z2">
    <w:name w:val="WW8Num8z2"/>
    <w:rsid w:val="00C76370"/>
  </w:style>
  <w:style w:type="character" w:customStyle="1" w:styleId="WW8Num8z3">
    <w:name w:val="WW8Num8z3"/>
    <w:rsid w:val="00C76370"/>
  </w:style>
  <w:style w:type="character" w:customStyle="1" w:styleId="WW8Num8z4">
    <w:name w:val="WW8Num8z4"/>
    <w:rsid w:val="00C76370"/>
  </w:style>
  <w:style w:type="character" w:customStyle="1" w:styleId="WW8Num8z5">
    <w:name w:val="WW8Num8z5"/>
    <w:rsid w:val="00C76370"/>
  </w:style>
  <w:style w:type="character" w:customStyle="1" w:styleId="WW8Num8z6">
    <w:name w:val="WW8Num8z6"/>
    <w:rsid w:val="00C76370"/>
  </w:style>
  <w:style w:type="character" w:customStyle="1" w:styleId="WW8Num8z7">
    <w:name w:val="WW8Num8z7"/>
    <w:rsid w:val="00C76370"/>
  </w:style>
  <w:style w:type="character" w:customStyle="1" w:styleId="WW8Num8z8">
    <w:name w:val="WW8Num8z8"/>
    <w:rsid w:val="00C76370"/>
  </w:style>
  <w:style w:type="character" w:customStyle="1" w:styleId="WW8Num10z1">
    <w:name w:val="WW8Num10z1"/>
    <w:rsid w:val="00C76370"/>
  </w:style>
  <w:style w:type="character" w:customStyle="1" w:styleId="WW8Num10z2">
    <w:name w:val="WW8Num10z2"/>
    <w:rsid w:val="00C76370"/>
  </w:style>
  <w:style w:type="character" w:customStyle="1" w:styleId="WW8Num10z3">
    <w:name w:val="WW8Num10z3"/>
    <w:rsid w:val="00C76370"/>
  </w:style>
  <w:style w:type="character" w:customStyle="1" w:styleId="WW8Num10z4">
    <w:name w:val="WW8Num10z4"/>
    <w:rsid w:val="00C76370"/>
  </w:style>
  <w:style w:type="character" w:customStyle="1" w:styleId="WW8Num10z5">
    <w:name w:val="WW8Num10z5"/>
    <w:rsid w:val="00C76370"/>
  </w:style>
  <w:style w:type="character" w:customStyle="1" w:styleId="WW8Num10z6">
    <w:name w:val="WW8Num10z6"/>
    <w:rsid w:val="00C76370"/>
  </w:style>
  <w:style w:type="character" w:customStyle="1" w:styleId="WW8Num10z7">
    <w:name w:val="WW8Num10z7"/>
    <w:rsid w:val="00C76370"/>
  </w:style>
  <w:style w:type="character" w:customStyle="1" w:styleId="WW8Num10z8">
    <w:name w:val="WW8Num10z8"/>
    <w:rsid w:val="00C76370"/>
  </w:style>
  <w:style w:type="character" w:customStyle="1" w:styleId="WW8Num11z0">
    <w:name w:val="WW8Num11z0"/>
    <w:rsid w:val="00C76370"/>
    <w:rPr>
      <w:rFonts w:ascii="Cambria" w:eastAsia="Times New Roman" w:hAnsi="Cambria" w:cs="Times New Roman" w:hint="default"/>
      <w:b w:val="0"/>
    </w:rPr>
  </w:style>
  <w:style w:type="character" w:customStyle="1" w:styleId="WW8Num11z1">
    <w:name w:val="WW8Num11z1"/>
    <w:rsid w:val="00C76370"/>
  </w:style>
  <w:style w:type="character" w:customStyle="1" w:styleId="WW8Num11z2">
    <w:name w:val="WW8Num11z2"/>
    <w:rsid w:val="00C76370"/>
  </w:style>
  <w:style w:type="character" w:customStyle="1" w:styleId="WW8Num11z3">
    <w:name w:val="WW8Num11z3"/>
    <w:rsid w:val="00C76370"/>
  </w:style>
  <w:style w:type="character" w:customStyle="1" w:styleId="WW8Num11z4">
    <w:name w:val="WW8Num11z4"/>
    <w:rsid w:val="00C76370"/>
  </w:style>
  <w:style w:type="character" w:customStyle="1" w:styleId="WW8Num11z5">
    <w:name w:val="WW8Num11z5"/>
    <w:rsid w:val="00C76370"/>
  </w:style>
  <w:style w:type="character" w:customStyle="1" w:styleId="WW8Num11z6">
    <w:name w:val="WW8Num11z6"/>
    <w:rsid w:val="00C76370"/>
  </w:style>
  <w:style w:type="character" w:customStyle="1" w:styleId="WW8Num11z7">
    <w:name w:val="WW8Num11z7"/>
    <w:rsid w:val="00C76370"/>
  </w:style>
  <w:style w:type="character" w:customStyle="1" w:styleId="WW8Num11z8">
    <w:name w:val="WW8Num11z8"/>
    <w:rsid w:val="00C76370"/>
  </w:style>
  <w:style w:type="character" w:customStyle="1" w:styleId="WW8Num12z0">
    <w:name w:val="WW8Num12z0"/>
    <w:rsid w:val="00C76370"/>
  </w:style>
  <w:style w:type="character" w:customStyle="1" w:styleId="WW8Num12z1">
    <w:name w:val="WW8Num12z1"/>
    <w:rsid w:val="00C76370"/>
  </w:style>
  <w:style w:type="character" w:customStyle="1" w:styleId="WW8Num12z2">
    <w:name w:val="WW8Num12z2"/>
    <w:rsid w:val="00C76370"/>
  </w:style>
  <w:style w:type="character" w:customStyle="1" w:styleId="WW8Num12z3">
    <w:name w:val="WW8Num12z3"/>
    <w:rsid w:val="00C76370"/>
  </w:style>
  <w:style w:type="character" w:customStyle="1" w:styleId="WW8Num12z4">
    <w:name w:val="WW8Num12z4"/>
    <w:rsid w:val="00C76370"/>
  </w:style>
  <w:style w:type="character" w:customStyle="1" w:styleId="WW8Num12z5">
    <w:name w:val="WW8Num12z5"/>
    <w:rsid w:val="00C76370"/>
  </w:style>
  <w:style w:type="character" w:customStyle="1" w:styleId="WW8Num12z6">
    <w:name w:val="WW8Num12z6"/>
    <w:rsid w:val="00C76370"/>
  </w:style>
  <w:style w:type="character" w:customStyle="1" w:styleId="WW8Num12z7">
    <w:name w:val="WW8Num12z7"/>
    <w:rsid w:val="00C76370"/>
  </w:style>
  <w:style w:type="character" w:customStyle="1" w:styleId="WW8Num12z8">
    <w:name w:val="WW8Num12z8"/>
    <w:rsid w:val="00C76370"/>
  </w:style>
  <w:style w:type="character" w:customStyle="1" w:styleId="WW8Num13z0">
    <w:name w:val="WW8Num13z0"/>
    <w:rsid w:val="00C76370"/>
    <w:rPr>
      <w:rFonts w:hint="default"/>
      <w:strike w:val="0"/>
      <w:dstrike w:val="0"/>
    </w:rPr>
  </w:style>
  <w:style w:type="character" w:customStyle="1" w:styleId="WW8Num13z1">
    <w:name w:val="WW8Num13z1"/>
    <w:rsid w:val="00C76370"/>
  </w:style>
  <w:style w:type="character" w:customStyle="1" w:styleId="WW8Num13z2">
    <w:name w:val="WW8Num13z2"/>
    <w:rsid w:val="00C76370"/>
  </w:style>
  <w:style w:type="character" w:customStyle="1" w:styleId="WW8Num13z3">
    <w:name w:val="WW8Num13z3"/>
    <w:rsid w:val="00C76370"/>
  </w:style>
  <w:style w:type="character" w:customStyle="1" w:styleId="WW8Num13z4">
    <w:name w:val="WW8Num13z4"/>
    <w:rsid w:val="00C76370"/>
  </w:style>
  <w:style w:type="character" w:customStyle="1" w:styleId="WW8Num13z5">
    <w:name w:val="WW8Num13z5"/>
    <w:rsid w:val="00C76370"/>
  </w:style>
  <w:style w:type="character" w:customStyle="1" w:styleId="WW8Num13z6">
    <w:name w:val="WW8Num13z6"/>
    <w:rsid w:val="00C76370"/>
  </w:style>
  <w:style w:type="character" w:customStyle="1" w:styleId="WW8Num13z7">
    <w:name w:val="WW8Num13z7"/>
    <w:rsid w:val="00C76370"/>
  </w:style>
  <w:style w:type="character" w:customStyle="1" w:styleId="WW8Num13z8">
    <w:name w:val="WW8Num13z8"/>
    <w:rsid w:val="00C76370"/>
  </w:style>
  <w:style w:type="character" w:customStyle="1" w:styleId="WW8Num14z0">
    <w:name w:val="WW8Num14z0"/>
    <w:rsid w:val="00C76370"/>
  </w:style>
  <w:style w:type="character" w:customStyle="1" w:styleId="WW8Num14z1">
    <w:name w:val="WW8Num14z1"/>
    <w:rsid w:val="00C76370"/>
  </w:style>
  <w:style w:type="character" w:customStyle="1" w:styleId="WW8Num14z2">
    <w:name w:val="WW8Num14z2"/>
    <w:rsid w:val="00C76370"/>
  </w:style>
  <w:style w:type="character" w:customStyle="1" w:styleId="WW8Num14z3">
    <w:name w:val="WW8Num14z3"/>
    <w:rsid w:val="00C76370"/>
  </w:style>
  <w:style w:type="character" w:customStyle="1" w:styleId="WW8Num14z4">
    <w:name w:val="WW8Num14z4"/>
    <w:rsid w:val="00C76370"/>
  </w:style>
  <w:style w:type="character" w:customStyle="1" w:styleId="WW8Num14z5">
    <w:name w:val="WW8Num14z5"/>
    <w:rsid w:val="00C76370"/>
  </w:style>
  <w:style w:type="character" w:customStyle="1" w:styleId="WW8Num14z6">
    <w:name w:val="WW8Num14z6"/>
    <w:rsid w:val="00C76370"/>
  </w:style>
  <w:style w:type="character" w:customStyle="1" w:styleId="WW8Num14z7">
    <w:name w:val="WW8Num14z7"/>
    <w:rsid w:val="00C76370"/>
  </w:style>
  <w:style w:type="character" w:customStyle="1" w:styleId="WW8Num14z8">
    <w:name w:val="WW8Num14z8"/>
    <w:rsid w:val="00C76370"/>
  </w:style>
  <w:style w:type="character" w:customStyle="1" w:styleId="WW8Num15z0">
    <w:name w:val="WW8Num15z0"/>
    <w:rsid w:val="00C76370"/>
    <w:rPr>
      <w:rFonts w:hint="default"/>
    </w:rPr>
  </w:style>
  <w:style w:type="character" w:customStyle="1" w:styleId="WW8Num15z1">
    <w:name w:val="WW8Num15z1"/>
    <w:rsid w:val="00C76370"/>
  </w:style>
  <w:style w:type="character" w:customStyle="1" w:styleId="WW8Num15z2">
    <w:name w:val="WW8Num15z2"/>
    <w:rsid w:val="00C76370"/>
  </w:style>
  <w:style w:type="character" w:customStyle="1" w:styleId="WW8Num15z3">
    <w:name w:val="WW8Num15z3"/>
    <w:rsid w:val="00C76370"/>
  </w:style>
  <w:style w:type="character" w:customStyle="1" w:styleId="WW8Num15z4">
    <w:name w:val="WW8Num15z4"/>
    <w:rsid w:val="00C76370"/>
  </w:style>
  <w:style w:type="character" w:customStyle="1" w:styleId="WW8Num15z5">
    <w:name w:val="WW8Num15z5"/>
    <w:rsid w:val="00C76370"/>
  </w:style>
  <w:style w:type="character" w:customStyle="1" w:styleId="WW8Num15z6">
    <w:name w:val="WW8Num15z6"/>
    <w:rsid w:val="00C76370"/>
  </w:style>
  <w:style w:type="character" w:customStyle="1" w:styleId="WW8Num15z7">
    <w:name w:val="WW8Num15z7"/>
    <w:rsid w:val="00C76370"/>
  </w:style>
  <w:style w:type="character" w:customStyle="1" w:styleId="WW8Num15z8">
    <w:name w:val="WW8Num15z8"/>
    <w:rsid w:val="00C76370"/>
  </w:style>
  <w:style w:type="character" w:customStyle="1" w:styleId="WW8Num16z0">
    <w:name w:val="WW8Num16z0"/>
    <w:rsid w:val="00C76370"/>
  </w:style>
  <w:style w:type="character" w:customStyle="1" w:styleId="WW8Num16z1">
    <w:name w:val="WW8Num16z1"/>
    <w:rsid w:val="00C76370"/>
  </w:style>
  <w:style w:type="character" w:customStyle="1" w:styleId="WW8Num16z2">
    <w:name w:val="WW8Num16z2"/>
    <w:rsid w:val="00C76370"/>
  </w:style>
  <w:style w:type="character" w:customStyle="1" w:styleId="WW8Num16z3">
    <w:name w:val="WW8Num16z3"/>
    <w:rsid w:val="00C76370"/>
  </w:style>
  <w:style w:type="character" w:customStyle="1" w:styleId="WW8Num16z4">
    <w:name w:val="WW8Num16z4"/>
    <w:rsid w:val="00C76370"/>
  </w:style>
  <w:style w:type="character" w:customStyle="1" w:styleId="WW8Num16z5">
    <w:name w:val="WW8Num16z5"/>
    <w:rsid w:val="00C76370"/>
  </w:style>
  <w:style w:type="character" w:customStyle="1" w:styleId="WW8Num16z6">
    <w:name w:val="WW8Num16z6"/>
    <w:rsid w:val="00C76370"/>
  </w:style>
  <w:style w:type="character" w:customStyle="1" w:styleId="WW8Num16z7">
    <w:name w:val="WW8Num16z7"/>
    <w:rsid w:val="00C76370"/>
  </w:style>
  <w:style w:type="character" w:customStyle="1" w:styleId="WW8Num16z8">
    <w:name w:val="WW8Num16z8"/>
    <w:rsid w:val="00C76370"/>
  </w:style>
  <w:style w:type="character" w:customStyle="1" w:styleId="WW8Num17z0">
    <w:name w:val="WW8Num17z0"/>
    <w:rsid w:val="00C76370"/>
  </w:style>
  <w:style w:type="character" w:customStyle="1" w:styleId="WW8Num17z1">
    <w:name w:val="WW8Num17z1"/>
    <w:rsid w:val="00C76370"/>
  </w:style>
  <w:style w:type="character" w:customStyle="1" w:styleId="WW8Num17z2">
    <w:name w:val="WW8Num17z2"/>
    <w:rsid w:val="00C76370"/>
  </w:style>
  <w:style w:type="character" w:customStyle="1" w:styleId="WW8Num17z3">
    <w:name w:val="WW8Num17z3"/>
    <w:rsid w:val="00C76370"/>
  </w:style>
  <w:style w:type="character" w:customStyle="1" w:styleId="WW8Num17z4">
    <w:name w:val="WW8Num17z4"/>
    <w:rsid w:val="00C76370"/>
  </w:style>
  <w:style w:type="character" w:customStyle="1" w:styleId="WW8Num17z5">
    <w:name w:val="WW8Num17z5"/>
    <w:rsid w:val="00C76370"/>
  </w:style>
  <w:style w:type="character" w:customStyle="1" w:styleId="WW8Num17z6">
    <w:name w:val="WW8Num17z6"/>
    <w:rsid w:val="00C76370"/>
  </w:style>
  <w:style w:type="character" w:customStyle="1" w:styleId="WW8Num17z7">
    <w:name w:val="WW8Num17z7"/>
    <w:rsid w:val="00C76370"/>
  </w:style>
  <w:style w:type="character" w:customStyle="1" w:styleId="WW8Num17z8">
    <w:name w:val="WW8Num17z8"/>
    <w:rsid w:val="00C76370"/>
  </w:style>
  <w:style w:type="character" w:customStyle="1" w:styleId="WW8Num18z0">
    <w:name w:val="WW8Num18z0"/>
    <w:rsid w:val="00C76370"/>
    <w:rPr>
      <w:rFonts w:hint="default"/>
      <w:strike w:val="0"/>
      <w:dstrike w:val="0"/>
    </w:rPr>
  </w:style>
  <w:style w:type="character" w:customStyle="1" w:styleId="WW8Num18z1">
    <w:name w:val="WW8Num18z1"/>
    <w:rsid w:val="00C76370"/>
    <w:rPr>
      <w:rFonts w:ascii="Cambria" w:hAnsi="Cambria" w:cs="Arial" w:hint="default"/>
      <w:sz w:val="20"/>
      <w:szCs w:val="20"/>
    </w:rPr>
  </w:style>
  <w:style w:type="character" w:customStyle="1" w:styleId="WW8Num18z2">
    <w:name w:val="WW8Num18z2"/>
    <w:rsid w:val="00C76370"/>
  </w:style>
  <w:style w:type="character" w:customStyle="1" w:styleId="WW8Num18z4">
    <w:name w:val="WW8Num18z4"/>
    <w:rsid w:val="00C76370"/>
  </w:style>
  <w:style w:type="character" w:customStyle="1" w:styleId="WW8Num18z5">
    <w:name w:val="WW8Num18z5"/>
    <w:rsid w:val="00C76370"/>
  </w:style>
  <w:style w:type="character" w:customStyle="1" w:styleId="WW8Num18z6">
    <w:name w:val="WW8Num18z6"/>
    <w:rsid w:val="00C76370"/>
  </w:style>
  <w:style w:type="character" w:customStyle="1" w:styleId="WW8Num18z7">
    <w:name w:val="WW8Num18z7"/>
    <w:rsid w:val="00C76370"/>
  </w:style>
  <w:style w:type="character" w:customStyle="1" w:styleId="WW8Num18z8">
    <w:name w:val="WW8Num18z8"/>
    <w:rsid w:val="00C76370"/>
  </w:style>
  <w:style w:type="character" w:customStyle="1" w:styleId="WW8Num19z0">
    <w:name w:val="WW8Num19z0"/>
    <w:rsid w:val="00C76370"/>
    <w:rPr>
      <w:rFonts w:hint="default"/>
    </w:rPr>
  </w:style>
  <w:style w:type="character" w:customStyle="1" w:styleId="WW8Num19z1">
    <w:name w:val="WW8Num19z1"/>
    <w:rsid w:val="00C76370"/>
  </w:style>
  <w:style w:type="character" w:customStyle="1" w:styleId="WW8Num19z2">
    <w:name w:val="WW8Num19z2"/>
    <w:rsid w:val="00C76370"/>
  </w:style>
  <w:style w:type="character" w:customStyle="1" w:styleId="WW8Num19z3">
    <w:name w:val="WW8Num19z3"/>
    <w:rsid w:val="00C76370"/>
  </w:style>
  <w:style w:type="character" w:customStyle="1" w:styleId="WW8Num19z4">
    <w:name w:val="WW8Num19z4"/>
    <w:rsid w:val="00C76370"/>
  </w:style>
  <w:style w:type="character" w:customStyle="1" w:styleId="WW8Num19z5">
    <w:name w:val="WW8Num19z5"/>
    <w:rsid w:val="00C76370"/>
  </w:style>
  <w:style w:type="character" w:customStyle="1" w:styleId="WW8Num19z6">
    <w:name w:val="WW8Num19z6"/>
    <w:rsid w:val="00C76370"/>
  </w:style>
  <w:style w:type="character" w:customStyle="1" w:styleId="WW8Num19z7">
    <w:name w:val="WW8Num19z7"/>
    <w:rsid w:val="00C76370"/>
  </w:style>
  <w:style w:type="character" w:customStyle="1" w:styleId="WW8Num19z8">
    <w:name w:val="WW8Num19z8"/>
    <w:rsid w:val="00C76370"/>
  </w:style>
  <w:style w:type="character" w:customStyle="1" w:styleId="WW8Num20z0">
    <w:name w:val="WW8Num20z0"/>
    <w:rsid w:val="00C76370"/>
    <w:rPr>
      <w:rFonts w:hint="default"/>
    </w:rPr>
  </w:style>
  <w:style w:type="character" w:customStyle="1" w:styleId="WW8Num20z1">
    <w:name w:val="WW8Num20z1"/>
    <w:rsid w:val="00C76370"/>
  </w:style>
  <w:style w:type="character" w:customStyle="1" w:styleId="WW8Num20z2">
    <w:name w:val="WW8Num20z2"/>
    <w:rsid w:val="00C76370"/>
  </w:style>
  <w:style w:type="character" w:customStyle="1" w:styleId="WW8Num20z3">
    <w:name w:val="WW8Num20z3"/>
    <w:rsid w:val="00C76370"/>
  </w:style>
  <w:style w:type="character" w:customStyle="1" w:styleId="WW8Num20z4">
    <w:name w:val="WW8Num20z4"/>
    <w:rsid w:val="00C76370"/>
  </w:style>
  <w:style w:type="character" w:customStyle="1" w:styleId="WW8Num20z5">
    <w:name w:val="WW8Num20z5"/>
    <w:rsid w:val="00C76370"/>
  </w:style>
  <w:style w:type="character" w:customStyle="1" w:styleId="WW8Num20z6">
    <w:name w:val="WW8Num20z6"/>
    <w:rsid w:val="00C76370"/>
  </w:style>
  <w:style w:type="character" w:customStyle="1" w:styleId="WW8Num20z7">
    <w:name w:val="WW8Num20z7"/>
    <w:rsid w:val="00C76370"/>
  </w:style>
  <w:style w:type="character" w:customStyle="1" w:styleId="WW8Num20z8">
    <w:name w:val="WW8Num20z8"/>
    <w:rsid w:val="00C76370"/>
  </w:style>
  <w:style w:type="character" w:customStyle="1" w:styleId="Domylnaczcionkaakapitu1">
    <w:name w:val="Domyślna czcionka akapitu1"/>
    <w:rsid w:val="00C76370"/>
  </w:style>
  <w:style w:type="character" w:customStyle="1" w:styleId="Nagwek1Znak">
    <w:name w:val="Nagłówek 1 Znak"/>
    <w:rsid w:val="00C76370"/>
    <w:rPr>
      <w:rFonts w:ascii="Cambria" w:eastAsia="Calibri" w:hAnsi="Cambria" w:cs="Cambria"/>
      <w:b/>
      <w:bCs/>
      <w:kern w:val="1"/>
      <w:sz w:val="32"/>
      <w:szCs w:val="32"/>
    </w:rPr>
  </w:style>
  <w:style w:type="character" w:customStyle="1" w:styleId="Nagwek5Znak">
    <w:name w:val="Nagłówek 5 Znak"/>
    <w:rsid w:val="00C76370"/>
    <w:rPr>
      <w:rFonts w:ascii="Calibri" w:eastAsia="Calibri" w:hAnsi="Calibri" w:cs="Calibri"/>
      <w:b/>
      <w:bCs/>
      <w:i/>
      <w:iCs/>
      <w:sz w:val="26"/>
      <w:szCs w:val="26"/>
    </w:rPr>
  </w:style>
  <w:style w:type="character" w:customStyle="1" w:styleId="TekstpodstawowyZnak">
    <w:name w:val="Tekst podstawowy Znak"/>
    <w:rsid w:val="00C76370"/>
    <w:rPr>
      <w:rFonts w:eastAsia="Calibri"/>
      <w:sz w:val="24"/>
      <w:szCs w:val="24"/>
    </w:rPr>
  </w:style>
  <w:style w:type="character" w:customStyle="1" w:styleId="Tekstpodstawowy3Znak">
    <w:name w:val="Tekst podstawowy 3 Znak"/>
    <w:rsid w:val="00C76370"/>
    <w:rPr>
      <w:rFonts w:eastAsia="Calibri"/>
      <w:sz w:val="16"/>
      <w:szCs w:val="16"/>
    </w:rPr>
  </w:style>
  <w:style w:type="character" w:customStyle="1" w:styleId="TytuZnak">
    <w:name w:val="Tytuł Znak"/>
    <w:aliases w:val=" Znak Znak"/>
    <w:rsid w:val="00C76370"/>
    <w:rPr>
      <w:rFonts w:eastAsia="Calibri"/>
      <w:b/>
      <w:bCs/>
      <w:sz w:val="28"/>
      <w:szCs w:val="28"/>
    </w:rPr>
  </w:style>
  <w:style w:type="character" w:customStyle="1" w:styleId="Tekstpodstawowy2Znak">
    <w:name w:val="Tekst podstawowy 2 Znak"/>
    <w:link w:val="Tekstpodstawowy2"/>
    <w:rsid w:val="00C76370"/>
    <w:rPr>
      <w:rFonts w:eastAsia="Calibri"/>
      <w:sz w:val="24"/>
      <w:szCs w:val="24"/>
    </w:rPr>
  </w:style>
  <w:style w:type="character" w:styleId="Pogrubienie">
    <w:name w:val="Strong"/>
    <w:uiPriority w:val="22"/>
    <w:qFormat/>
    <w:rsid w:val="00C76370"/>
    <w:rPr>
      <w:rFonts w:cs="Times New Roman"/>
      <w:b/>
      <w:bCs/>
    </w:rPr>
  </w:style>
  <w:style w:type="character" w:customStyle="1" w:styleId="NagwekZnak">
    <w:name w:val="Nagłówek Znak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rsid w:val="00C76370"/>
    <w:rPr>
      <w:sz w:val="24"/>
      <w:szCs w:val="24"/>
    </w:rPr>
  </w:style>
  <w:style w:type="character" w:customStyle="1" w:styleId="StopkaZnak">
    <w:name w:val="Stopka Znak"/>
    <w:uiPriority w:val="99"/>
    <w:rsid w:val="00C76370"/>
    <w:rPr>
      <w:sz w:val="24"/>
      <w:szCs w:val="24"/>
    </w:rPr>
  </w:style>
  <w:style w:type="character" w:customStyle="1" w:styleId="Nagwek2Znak">
    <w:name w:val="Nagłówek 2 Znak"/>
    <w:rsid w:val="00C76370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FontStyle93">
    <w:name w:val="Font Style93"/>
    <w:rsid w:val="00C76370"/>
    <w:rPr>
      <w:rFonts w:ascii="Times New Roman" w:hAnsi="Times New Roman" w:cs="Times New Roman"/>
      <w:sz w:val="30"/>
      <w:szCs w:val="30"/>
    </w:rPr>
  </w:style>
  <w:style w:type="character" w:customStyle="1" w:styleId="TekstprzypisudolnegoZnak">
    <w:name w:val="Tekst przypisu dolnego Znak"/>
    <w:basedOn w:val="Domylnaczcionkaakapitu1"/>
    <w:rsid w:val="00C76370"/>
  </w:style>
  <w:style w:type="character" w:customStyle="1" w:styleId="Znakiprzypiswdolnych">
    <w:name w:val="Znaki przypisów dolnych"/>
    <w:rsid w:val="00C76370"/>
    <w:rPr>
      <w:vertAlign w:val="superscript"/>
    </w:rPr>
  </w:style>
  <w:style w:type="character" w:customStyle="1" w:styleId="TekstdymkaZnak">
    <w:name w:val="Tekst dymka Znak"/>
    <w:rsid w:val="00C76370"/>
    <w:rPr>
      <w:rFonts w:ascii="Tahoma" w:hAnsi="Tahoma" w:cs="Tahoma"/>
      <w:sz w:val="16"/>
      <w:szCs w:val="16"/>
    </w:rPr>
  </w:style>
  <w:style w:type="paragraph" w:customStyle="1" w:styleId="Nagwek10">
    <w:name w:val="Nagłówek1"/>
    <w:basedOn w:val="Normalny"/>
    <w:next w:val="Tekstpodstawowy"/>
    <w:rsid w:val="00C76370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rsid w:val="00C76370"/>
    <w:pPr>
      <w:spacing w:after="120"/>
    </w:pPr>
    <w:rPr>
      <w:rFonts w:eastAsia="Calibri"/>
    </w:rPr>
  </w:style>
  <w:style w:type="paragraph" w:styleId="Lista">
    <w:name w:val="List"/>
    <w:basedOn w:val="Tekstpodstawowy"/>
    <w:rsid w:val="00C76370"/>
    <w:rPr>
      <w:rFonts w:cs="Arial"/>
    </w:rPr>
  </w:style>
  <w:style w:type="paragraph" w:customStyle="1" w:styleId="Podpis1">
    <w:name w:val="Podpis1"/>
    <w:basedOn w:val="Normalny"/>
    <w:rsid w:val="00C76370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rsid w:val="00C76370"/>
    <w:pPr>
      <w:suppressLineNumbers/>
    </w:pPr>
    <w:rPr>
      <w:rFonts w:cs="Arial"/>
    </w:rPr>
  </w:style>
  <w:style w:type="paragraph" w:customStyle="1" w:styleId="Tekstpodstawowy31">
    <w:name w:val="Tekst podstawowy 31"/>
    <w:basedOn w:val="Normalny"/>
    <w:rsid w:val="00C76370"/>
    <w:pPr>
      <w:spacing w:after="120"/>
    </w:pPr>
    <w:rPr>
      <w:rFonts w:eastAsia="Calibri"/>
      <w:sz w:val="16"/>
      <w:szCs w:val="16"/>
    </w:rPr>
  </w:style>
  <w:style w:type="paragraph" w:styleId="Tytu">
    <w:name w:val="Title"/>
    <w:aliases w:val=" Znak"/>
    <w:basedOn w:val="Normalny"/>
    <w:next w:val="Podtytu"/>
    <w:qFormat/>
    <w:rsid w:val="00C76370"/>
    <w:pPr>
      <w:jc w:val="center"/>
    </w:pPr>
    <w:rPr>
      <w:rFonts w:eastAsia="Calibri"/>
      <w:b/>
      <w:bCs/>
      <w:sz w:val="28"/>
      <w:szCs w:val="28"/>
    </w:rPr>
  </w:style>
  <w:style w:type="paragraph" w:styleId="Podtytu">
    <w:name w:val="Subtitle"/>
    <w:basedOn w:val="Nagwek10"/>
    <w:next w:val="Tekstpodstawowy"/>
    <w:qFormat/>
    <w:rsid w:val="00C76370"/>
    <w:pPr>
      <w:jc w:val="center"/>
    </w:pPr>
    <w:rPr>
      <w:i/>
      <w:iCs/>
    </w:rPr>
  </w:style>
  <w:style w:type="paragraph" w:customStyle="1" w:styleId="Tekstpodstawowy21">
    <w:name w:val="Tekst podstawowy 21"/>
    <w:basedOn w:val="Normalny"/>
    <w:rsid w:val="00C76370"/>
    <w:pPr>
      <w:spacing w:after="120" w:line="480" w:lineRule="auto"/>
    </w:pPr>
    <w:rPr>
      <w:rFonts w:eastAsia="Calibri"/>
    </w:rPr>
  </w:style>
  <w:style w:type="paragraph" w:styleId="Bezodstpw">
    <w:name w:val="No Spacing"/>
    <w:uiPriority w:val="99"/>
    <w:qFormat/>
    <w:rsid w:val="00C76370"/>
    <w:pPr>
      <w:suppressAutoHyphens/>
    </w:pPr>
    <w:rPr>
      <w:b/>
      <w:bCs/>
      <w:sz w:val="22"/>
      <w:szCs w:val="22"/>
      <w:lang w:eastAsia="ar-SA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1"/>
    <w:uiPriority w:val="99"/>
    <w:rsid w:val="00C7637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rsid w:val="00C76370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rsid w:val="00C76370"/>
    <w:rPr>
      <w:sz w:val="20"/>
      <w:szCs w:val="20"/>
    </w:rPr>
  </w:style>
  <w:style w:type="paragraph" w:styleId="Tekstdymka">
    <w:name w:val="Balloon Text"/>
    <w:basedOn w:val="Normalny"/>
    <w:rsid w:val="00C76370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C76370"/>
    <w:pPr>
      <w:suppressLineNumbers/>
    </w:pPr>
  </w:style>
  <w:style w:type="paragraph" w:customStyle="1" w:styleId="Nagwektabeli">
    <w:name w:val="Nagłówek tabeli"/>
    <w:basedOn w:val="Zawartotabeli"/>
    <w:rsid w:val="00C76370"/>
    <w:pPr>
      <w:jc w:val="center"/>
    </w:pPr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3F72B3"/>
    <w:pPr>
      <w:ind w:left="720"/>
      <w:contextualSpacing/>
    </w:pPr>
  </w:style>
  <w:style w:type="character" w:customStyle="1" w:styleId="st">
    <w:name w:val="st"/>
    <w:basedOn w:val="Domylnaczcionkaakapitu"/>
    <w:rsid w:val="004F767B"/>
  </w:style>
  <w:style w:type="character" w:customStyle="1" w:styleId="NagwekZnak1">
    <w:name w:val="Nagłówek Znak1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082089"/>
    <w:rPr>
      <w:sz w:val="24"/>
      <w:szCs w:val="24"/>
      <w:lang w:eastAsia="ar-SA"/>
    </w:rPr>
  </w:style>
  <w:style w:type="paragraph" w:customStyle="1" w:styleId="Default">
    <w:name w:val="Default"/>
    <w:qFormat/>
    <w:rsid w:val="00EC741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AkapitzlistZnak">
    <w:name w:val="Akapit z listą Znak"/>
    <w:link w:val="Akapitzlist"/>
    <w:uiPriority w:val="99"/>
    <w:locked/>
    <w:rsid w:val="00CE735B"/>
    <w:rPr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084A6B"/>
    <w:pPr>
      <w:widowControl w:val="0"/>
      <w:spacing w:line="100" w:lineRule="atLeast"/>
      <w:ind w:left="720"/>
    </w:pPr>
    <w:rPr>
      <w:kern w:val="1"/>
    </w:rPr>
  </w:style>
  <w:style w:type="paragraph" w:styleId="Tekstpodstawowy2">
    <w:name w:val="Body Text 2"/>
    <w:basedOn w:val="Normalny"/>
    <w:link w:val="Tekstpodstawowy2Znak"/>
    <w:rsid w:val="00084A6B"/>
    <w:pPr>
      <w:suppressAutoHyphens w:val="0"/>
      <w:spacing w:after="120" w:line="480" w:lineRule="auto"/>
    </w:pPr>
    <w:rPr>
      <w:rFonts w:eastAsia="Calibri"/>
      <w:lang w:eastAsia="ja-JP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084A6B"/>
    <w:rPr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084A6B"/>
    <w:pPr>
      <w:suppressAutoHyphens w:val="0"/>
      <w:spacing w:before="100" w:beforeAutospacing="1" w:after="100" w:afterAutospacing="1"/>
    </w:pPr>
    <w:rPr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97F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7F2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7F23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7F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7F23"/>
    <w:rPr>
      <w:b/>
      <w:bCs/>
      <w:lang w:eastAsia="ar-SA"/>
    </w:rPr>
  </w:style>
  <w:style w:type="paragraph" w:customStyle="1" w:styleId="Standard">
    <w:name w:val="Standard"/>
    <w:rsid w:val="00B55454"/>
    <w:pPr>
      <w:widowControl w:val="0"/>
      <w:autoSpaceDE w:val="0"/>
      <w:autoSpaceDN w:val="0"/>
      <w:adjustRightInd w:val="0"/>
    </w:pPr>
    <w:rPr>
      <w:sz w:val="24"/>
      <w:szCs w:val="24"/>
      <w:lang w:eastAsia="pl-PL"/>
    </w:rPr>
  </w:style>
  <w:style w:type="table" w:customStyle="1" w:styleId="PlainTable2">
    <w:name w:val="Plain Table 2"/>
    <w:basedOn w:val="Standardowy"/>
    <w:uiPriority w:val="42"/>
    <w:rsid w:val="00E8592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Hipercze">
    <w:name w:val="Hyperlink"/>
    <w:basedOn w:val="Domylnaczcionkaakapitu"/>
    <w:uiPriority w:val="99"/>
    <w:semiHidden/>
    <w:unhideWhenUsed/>
    <w:rsid w:val="00E859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7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44CA96-9F4B-4694-A8EF-7C20D9929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452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SPRZEDAŻY</vt:lpstr>
    </vt:vector>
  </TitlesOfParts>
  <Company/>
  <LinksUpToDate>false</LinksUpToDate>
  <CharactersWithSpaces>3160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SPRZEDAŻY</dc:title>
  <dc:creator>dyrektor</dc:creator>
  <cp:lastModifiedBy>Ewelina Gumul</cp:lastModifiedBy>
  <cp:revision>13</cp:revision>
  <cp:lastPrinted>2022-03-24T10:00:00Z</cp:lastPrinted>
  <dcterms:created xsi:type="dcterms:W3CDTF">2023-04-26T10:40:00Z</dcterms:created>
  <dcterms:modified xsi:type="dcterms:W3CDTF">2023-06-09T07:57:00Z</dcterms:modified>
</cp:coreProperties>
</file>