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7FC8F" w14:textId="77777777" w:rsidR="00F75BE5" w:rsidRDefault="00F75BE5" w:rsidP="00F75BE5">
      <w:pPr>
        <w:jc w:val="right"/>
      </w:pPr>
      <w:r>
        <w:t>Załącznik nr 2</w:t>
      </w:r>
    </w:p>
    <w:p w14:paraId="0290FD27" w14:textId="77777777" w:rsidR="00F75BE5" w:rsidRDefault="00F75BE5" w:rsidP="00F75BE5">
      <w:pPr>
        <w:jc w:val="center"/>
      </w:pPr>
    </w:p>
    <w:p w14:paraId="0F4C76BF" w14:textId="77777777" w:rsidR="00F75BE5" w:rsidRDefault="00F75BE5" w:rsidP="00F75BE5">
      <w:pPr>
        <w:jc w:val="center"/>
        <w:rPr>
          <w:b/>
        </w:rPr>
      </w:pPr>
      <w:r>
        <w:rPr>
          <w:b/>
        </w:rPr>
        <w:t>Opis przedmiotu zamówienia</w:t>
      </w:r>
    </w:p>
    <w:p w14:paraId="36611FDE" w14:textId="77777777" w:rsidR="005469E0" w:rsidRDefault="005469E0" w:rsidP="00F75BE5">
      <w:pPr>
        <w:jc w:val="center"/>
        <w:rPr>
          <w:b/>
        </w:rPr>
      </w:pPr>
    </w:p>
    <w:p w14:paraId="47105AF8" w14:textId="77777777" w:rsidR="005469E0" w:rsidRDefault="005469E0" w:rsidP="00F75BE5">
      <w:pPr>
        <w:jc w:val="center"/>
        <w:rPr>
          <w:b/>
        </w:rPr>
      </w:pPr>
    </w:p>
    <w:p w14:paraId="3D5ACE63" w14:textId="77777777" w:rsidR="005469E0" w:rsidRDefault="005469E0" w:rsidP="005469E0">
      <w:pPr>
        <w:tabs>
          <w:tab w:val="left" w:pos="567"/>
          <w:tab w:val="left" w:pos="708"/>
        </w:tabs>
        <w:spacing w:line="276" w:lineRule="auto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Przedmiotem zamówienia jest przeprowadzenie szkoleń w zakresie </w:t>
      </w:r>
      <w:proofErr w:type="spellStart"/>
      <w:r>
        <w:rPr>
          <w:rFonts w:eastAsia="Calibri"/>
          <w:bCs/>
          <w:lang w:eastAsia="en-US"/>
        </w:rPr>
        <w:t>cyberbezpieczeństwa</w:t>
      </w:r>
      <w:proofErr w:type="spellEnd"/>
      <w:r>
        <w:rPr>
          <w:rFonts w:eastAsia="Calibri"/>
          <w:bCs/>
          <w:lang w:eastAsia="en-US"/>
        </w:rPr>
        <w:t xml:space="preserve"> dla pracowników oraz administratorów:</w:t>
      </w:r>
    </w:p>
    <w:p w14:paraId="5FAC8C2C" w14:textId="06F4FDB3" w:rsidR="005469E0" w:rsidRPr="001913D2" w:rsidRDefault="005469E0" w:rsidP="001913D2">
      <w:pPr>
        <w:pStyle w:val="Akapitzlist"/>
        <w:numPr>
          <w:ilvl w:val="0"/>
          <w:numId w:val="45"/>
        </w:numPr>
        <w:tabs>
          <w:tab w:val="left" w:pos="0"/>
          <w:tab w:val="left" w:pos="142"/>
        </w:tabs>
        <w:spacing w:line="276" w:lineRule="auto"/>
        <w:jc w:val="both"/>
        <w:rPr>
          <w:rFonts w:eastAsia="Calibri"/>
          <w:bCs/>
          <w:u w:val="single"/>
          <w:lang w:eastAsia="en-US"/>
        </w:rPr>
      </w:pPr>
      <w:bookmarkStart w:id="0" w:name="_GoBack"/>
      <w:bookmarkEnd w:id="0"/>
      <w:r w:rsidRPr="001913D2">
        <w:rPr>
          <w:rFonts w:eastAsia="Calibri"/>
          <w:bCs/>
          <w:u w:val="single"/>
          <w:lang w:eastAsia="en-US"/>
        </w:rPr>
        <w:t xml:space="preserve">Szkolenie z zakresu </w:t>
      </w:r>
      <w:proofErr w:type="spellStart"/>
      <w:r w:rsidRPr="001913D2">
        <w:rPr>
          <w:rFonts w:eastAsia="Calibri"/>
          <w:bCs/>
          <w:u w:val="single"/>
          <w:lang w:eastAsia="en-US"/>
        </w:rPr>
        <w:t>cyberbezpieczeństwa</w:t>
      </w:r>
      <w:proofErr w:type="spellEnd"/>
      <w:r w:rsidRPr="001913D2">
        <w:rPr>
          <w:rFonts w:eastAsia="Calibri"/>
          <w:bCs/>
          <w:u w:val="single"/>
          <w:lang w:eastAsia="en-US"/>
        </w:rPr>
        <w:t xml:space="preserve"> dla pracowników Starostwa Powiatowego                      w Jędrzejowie i przedstawicieli jednostek organizacyjnych Powiatu.</w:t>
      </w:r>
    </w:p>
    <w:p w14:paraId="798A5683" w14:textId="77777777" w:rsidR="005469E0" w:rsidRDefault="005469E0" w:rsidP="005469E0">
      <w:pPr>
        <w:tabs>
          <w:tab w:val="left" w:pos="0"/>
          <w:tab w:val="left" w:pos="142"/>
        </w:tabs>
        <w:spacing w:line="276" w:lineRule="auto"/>
        <w:jc w:val="both"/>
        <w:rPr>
          <w:rFonts w:eastAsia="Calibri"/>
          <w:bCs/>
          <w:lang w:eastAsia="en-US"/>
        </w:rPr>
      </w:pPr>
    </w:p>
    <w:p w14:paraId="4B25DA52" w14:textId="77777777" w:rsidR="005469E0" w:rsidRDefault="005469E0" w:rsidP="005469E0">
      <w:pPr>
        <w:spacing w:line="360" w:lineRule="auto"/>
        <w:jc w:val="both"/>
        <w:rPr>
          <w:rFonts w:cstheme="minorHAnsi"/>
          <w:bCs/>
        </w:rPr>
      </w:pPr>
      <w:r w:rsidRPr="000F24C7">
        <w:rPr>
          <w:rFonts w:cstheme="minorHAnsi"/>
          <w:bCs/>
        </w:rPr>
        <w:t xml:space="preserve">Szkolenie </w:t>
      </w:r>
      <w:r w:rsidRPr="00F51568">
        <w:rPr>
          <w:rFonts w:cstheme="minorHAnsi"/>
          <w:bCs/>
        </w:rPr>
        <w:t>w formie e-learning (platforma szkol</w:t>
      </w:r>
      <w:r>
        <w:rPr>
          <w:rFonts w:cstheme="minorHAnsi"/>
          <w:bCs/>
        </w:rPr>
        <w:t>eniowa - dostęp na min. 30 dni).</w:t>
      </w:r>
    </w:p>
    <w:p w14:paraId="06356A03" w14:textId="77777777" w:rsidR="005469E0" w:rsidRPr="00524D8F" w:rsidRDefault="005469E0" w:rsidP="005469E0">
      <w:pPr>
        <w:spacing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Dla każdego uczestnika należy utworzyć osobne konto . Zamawiający przekaże wykaz e-mail wszystkich uczestników. Wykonawca na podane adresy prześle linki do logowania na platformie elektronicznej.</w:t>
      </w:r>
    </w:p>
    <w:p w14:paraId="4A30AFFC" w14:textId="77777777" w:rsidR="005469E0" w:rsidRDefault="005469E0" w:rsidP="005469E0">
      <w:pPr>
        <w:tabs>
          <w:tab w:val="left" w:pos="0"/>
          <w:tab w:val="left" w:pos="142"/>
        </w:tabs>
        <w:spacing w:line="360" w:lineRule="auto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Liczba uczestników – 111.</w:t>
      </w:r>
    </w:p>
    <w:p w14:paraId="48DC278B" w14:textId="77777777" w:rsidR="005469E0" w:rsidRPr="000B26C6" w:rsidRDefault="005469E0" w:rsidP="005469E0">
      <w:pPr>
        <w:spacing w:line="360" w:lineRule="auto"/>
        <w:jc w:val="both"/>
        <w:rPr>
          <w:rFonts w:cstheme="minorHAnsi"/>
          <w:bCs/>
        </w:rPr>
      </w:pPr>
      <w:r>
        <w:t>Uczestnicy</w:t>
      </w:r>
      <w:r w:rsidRPr="006C14CD">
        <w:t xml:space="preserve"> szkoleni</w:t>
      </w:r>
      <w:r>
        <w:t>a otrzymają materiały szkoleniowe.</w:t>
      </w:r>
    </w:p>
    <w:p w14:paraId="40E5E6E6" w14:textId="77777777" w:rsidR="005469E0" w:rsidRDefault="005469E0" w:rsidP="005469E0">
      <w:pPr>
        <w:spacing w:line="360" w:lineRule="auto"/>
        <w:jc w:val="both"/>
        <w:rPr>
          <w:rFonts w:cstheme="minorHAnsi"/>
          <w:bCs/>
        </w:rPr>
      </w:pPr>
      <w:r w:rsidRPr="006C14CD">
        <w:t>Długość szkolenia</w:t>
      </w:r>
      <w:r>
        <w:rPr>
          <w:rFonts w:cstheme="minorHAnsi"/>
          <w:bCs/>
        </w:rPr>
        <w:t xml:space="preserve"> – min. 2 godziny.</w:t>
      </w:r>
    </w:p>
    <w:p w14:paraId="4ED7D281" w14:textId="77777777" w:rsidR="005469E0" w:rsidRPr="000B26C6" w:rsidRDefault="005469E0" w:rsidP="005469E0">
      <w:pPr>
        <w:spacing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Uczestnicy szkolenia otrzymają i</w:t>
      </w:r>
      <w:r w:rsidRPr="000B26C6">
        <w:rPr>
          <w:rFonts w:cstheme="minorHAnsi"/>
          <w:bCs/>
        </w:rPr>
        <w:t>mien</w:t>
      </w:r>
      <w:r>
        <w:rPr>
          <w:rFonts w:cstheme="minorHAnsi"/>
          <w:bCs/>
        </w:rPr>
        <w:t>ne zaświadczenia</w:t>
      </w:r>
      <w:r w:rsidRPr="000B26C6">
        <w:rPr>
          <w:rFonts w:cstheme="minorHAnsi"/>
          <w:bCs/>
        </w:rPr>
        <w:t>.</w:t>
      </w:r>
    </w:p>
    <w:p w14:paraId="48B38D9B" w14:textId="77777777" w:rsidR="005469E0" w:rsidRDefault="005469E0" w:rsidP="005469E0">
      <w:pPr>
        <w:tabs>
          <w:tab w:val="left" w:pos="0"/>
          <w:tab w:val="left" w:pos="567"/>
        </w:tabs>
        <w:spacing w:line="276" w:lineRule="auto"/>
        <w:jc w:val="both"/>
        <w:rPr>
          <w:rFonts w:eastAsia="Calibri"/>
          <w:bCs/>
          <w:lang w:eastAsia="en-US"/>
        </w:rPr>
      </w:pPr>
    </w:p>
    <w:p w14:paraId="2B4C5EFB" w14:textId="77777777" w:rsidR="005469E0" w:rsidRPr="008425B0" w:rsidRDefault="005469E0" w:rsidP="005469E0">
      <w:pPr>
        <w:tabs>
          <w:tab w:val="left" w:pos="0"/>
          <w:tab w:val="left" w:pos="567"/>
        </w:tabs>
        <w:spacing w:line="360" w:lineRule="auto"/>
        <w:jc w:val="both"/>
        <w:rPr>
          <w:rFonts w:eastAsia="Calibri"/>
          <w:bCs/>
          <w:i/>
          <w:lang w:eastAsia="en-US"/>
        </w:rPr>
      </w:pPr>
      <w:r w:rsidRPr="008425B0">
        <w:rPr>
          <w:rFonts w:eastAsia="Calibri"/>
          <w:bCs/>
          <w:i/>
          <w:lang w:eastAsia="en-US"/>
        </w:rPr>
        <w:t>Szczegółowy zakres szkolenia powinien obejmować następującą tematykę:</w:t>
      </w:r>
    </w:p>
    <w:p w14:paraId="2BE49DB3" w14:textId="77777777" w:rsidR="005469E0" w:rsidRPr="008425B0" w:rsidRDefault="005469E0" w:rsidP="005469E0">
      <w:pPr>
        <w:spacing w:line="360" w:lineRule="auto"/>
        <w:jc w:val="both"/>
        <w:rPr>
          <w:bCs/>
        </w:rPr>
      </w:pPr>
      <w:r w:rsidRPr="008425B0">
        <w:rPr>
          <w:bCs/>
        </w:rPr>
        <w:t>Agenda szkolenia:</w:t>
      </w:r>
    </w:p>
    <w:p w14:paraId="7C829FAF" w14:textId="77777777" w:rsidR="005469E0" w:rsidRPr="008425B0" w:rsidRDefault="005469E0" w:rsidP="005469E0">
      <w:pPr>
        <w:numPr>
          <w:ilvl w:val="0"/>
          <w:numId w:val="42"/>
        </w:numPr>
        <w:suppressAutoHyphens w:val="0"/>
        <w:spacing w:after="160"/>
        <w:jc w:val="both"/>
      </w:pPr>
      <w:r w:rsidRPr="008425B0">
        <w:t>Co to jest cyberprzestępczość</w:t>
      </w:r>
      <w:r>
        <w:t>?</w:t>
      </w:r>
    </w:p>
    <w:p w14:paraId="3A34FD9A" w14:textId="77777777" w:rsidR="005469E0" w:rsidRPr="008425B0" w:rsidRDefault="005469E0" w:rsidP="005469E0">
      <w:pPr>
        <w:numPr>
          <w:ilvl w:val="0"/>
          <w:numId w:val="42"/>
        </w:numPr>
        <w:suppressAutoHyphens w:val="0"/>
        <w:spacing w:after="160"/>
        <w:jc w:val="both"/>
      </w:pPr>
      <w:r w:rsidRPr="008425B0">
        <w:t xml:space="preserve">Opis funkcjonowania zorganizowanych grup </w:t>
      </w:r>
      <w:proofErr w:type="spellStart"/>
      <w:r w:rsidRPr="008425B0">
        <w:t>cyberprzestępczych</w:t>
      </w:r>
      <w:proofErr w:type="spellEnd"/>
      <w:r>
        <w:t>.</w:t>
      </w:r>
    </w:p>
    <w:p w14:paraId="1DF1CEB2" w14:textId="77777777" w:rsidR="005469E0" w:rsidRPr="008425B0" w:rsidRDefault="005469E0" w:rsidP="005469E0">
      <w:pPr>
        <w:numPr>
          <w:ilvl w:val="0"/>
          <w:numId w:val="42"/>
        </w:numPr>
        <w:suppressAutoHyphens w:val="0"/>
        <w:spacing w:after="160"/>
        <w:jc w:val="both"/>
      </w:pPr>
      <w:r w:rsidRPr="008425B0">
        <w:t>Czy naprawdę nam zagrażają</w:t>
      </w:r>
      <w:r>
        <w:t>?</w:t>
      </w:r>
    </w:p>
    <w:p w14:paraId="60933CA8" w14:textId="77777777" w:rsidR="005469E0" w:rsidRPr="008425B0" w:rsidRDefault="005469E0" w:rsidP="005469E0">
      <w:pPr>
        <w:numPr>
          <w:ilvl w:val="0"/>
          <w:numId w:val="42"/>
        </w:numPr>
        <w:suppressAutoHyphens w:val="0"/>
        <w:spacing w:after="160"/>
        <w:jc w:val="both"/>
      </w:pPr>
      <w:r w:rsidRPr="008425B0">
        <w:t xml:space="preserve">Czy jestem atrakcyjnym „klientem” dla </w:t>
      </w:r>
      <w:proofErr w:type="spellStart"/>
      <w:r w:rsidRPr="008425B0">
        <w:t>cyberprzestępcy</w:t>
      </w:r>
      <w:proofErr w:type="spellEnd"/>
      <w:r>
        <w:t>?</w:t>
      </w:r>
    </w:p>
    <w:p w14:paraId="0B8AE981" w14:textId="77777777" w:rsidR="005469E0" w:rsidRPr="008425B0" w:rsidRDefault="005469E0" w:rsidP="005469E0">
      <w:pPr>
        <w:numPr>
          <w:ilvl w:val="0"/>
          <w:numId w:val="42"/>
        </w:numPr>
        <w:suppressAutoHyphens w:val="0"/>
        <w:spacing w:after="160"/>
        <w:jc w:val="both"/>
      </w:pPr>
      <w:r w:rsidRPr="008425B0">
        <w:t xml:space="preserve">Jakie zyski może mieć </w:t>
      </w:r>
      <w:proofErr w:type="spellStart"/>
      <w:r w:rsidRPr="008425B0">
        <w:t>cyberprzestępca</w:t>
      </w:r>
      <w:proofErr w:type="spellEnd"/>
      <w:r w:rsidRPr="008425B0">
        <w:t xml:space="preserve"> atakując moje dane</w:t>
      </w:r>
      <w:r>
        <w:t>?</w:t>
      </w:r>
    </w:p>
    <w:p w14:paraId="6B2C9FA0" w14:textId="77777777" w:rsidR="005469E0" w:rsidRPr="008425B0" w:rsidRDefault="005469E0" w:rsidP="005469E0">
      <w:pPr>
        <w:numPr>
          <w:ilvl w:val="0"/>
          <w:numId w:val="42"/>
        </w:numPr>
        <w:suppressAutoHyphens w:val="0"/>
        <w:spacing w:after="160"/>
        <w:jc w:val="both"/>
      </w:pPr>
      <w:r w:rsidRPr="008425B0">
        <w:t>Straty wynikające z udanego ataku na firmę</w:t>
      </w:r>
      <w:r>
        <w:t>.</w:t>
      </w:r>
    </w:p>
    <w:p w14:paraId="29F4ABF2" w14:textId="77777777" w:rsidR="005469E0" w:rsidRPr="008425B0" w:rsidRDefault="005469E0" w:rsidP="005469E0">
      <w:pPr>
        <w:numPr>
          <w:ilvl w:val="0"/>
          <w:numId w:val="42"/>
        </w:numPr>
        <w:suppressAutoHyphens w:val="0"/>
        <w:spacing w:after="160"/>
        <w:jc w:val="both"/>
      </w:pPr>
      <w:r w:rsidRPr="008425B0">
        <w:t>Rodzaje ataków skierowane w pracowników biurowych</w:t>
      </w:r>
      <w:r>
        <w:t>.</w:t>
      </w:r>
    </w:p>
    <w:p w14:paraId="2A752F45" w14:textId="77777777" w:rsidR="005469E0" w:rsidRPr="008425B0" w:rsidRDefault="005469E0" w:rsidP="005469E0">
      <w:pPr>
        <w:numPr>
          <w:ilvl w:val="0"/>
          <w:numId w:val="42"/>
        </w:numPr>
        <w:suppressAutoHyphens w:val="0"/>
        <w:spacing w:after="160"/>
        <w:jc w:val="both"/>
      </w:pPr>
      <w:r w:rsidRPr="008425B0">
        <w:t xml:space="preserve">Jak </w:t>
      </w:r>
      <w:proofErr w:type="spellStart"/>
      <w:r w:rsidRPr="008425B0">
        <w:t>cyberprzestępca</w:t>
      </w:r>
      <w:proofErr w:type="spellEnd"/>
      <w:r w:rsidRPr="008425B0">
        <w:t xml:space="preserve"> dołącza nasz komputer do sieci </w:t>
      </w:r>
      <w:proofErr w:type="spellStart"/>
      <w:r w:rsidRPr="008425B0">
        <w:t>Botnet</w:t>
      </w:r>
      <w:proofErr w:type="spellEnd"/>
      <w:r>
        <w:t>?</w:t>
      </w:r>
    </w:p>
    <w:p w14:paraId="6CA32110" w14:textId="77777777" w:rsidR="005469E0" w:rsidRPr="002E1BBA" w:rsidRDefault="005469E0" w:rsidP="005469E0">
      <w:pPr>
        <w:numPr>
          <w:ilvl w:val="0"/>
          <w:numId w:val="42"/>
        </w:numPr>
        <w:suppressAutoHyphens w:val="0"/>
        <w:spacing w:after="160"/>
        <w:jc w:val="both"/>
        <w:rPr>
          <w:rFonts w:cstheme="minorHAnsi"/>
        </w:rPr>
      </w:pPr>
      <w:r w:rsidRPr="002E1BBA">
        <w:rPr>
          <w:rFonts w:cstheme="minorHAnsi"/>
        </w:rPr>
        <w:t>Jak się przed tym bronić</w:t>
      </w:r>
      <w:r>
        <w:rPr>
          <w:rFonts w:cstheme="minorHAnsi"/>
        </w:rPr>
        <w:t>?</w:t>
      </w:r>
    </w:p>
    <w:p w14:paraId="49384917" w14:textId="77777777" w:rsidR="005469E0" w:rsidRPr="002E1BBA" w:rsidRDefault="005469E0" w:rsidP="005469E0">
      <w:pPr>
        <w:numPr>
          <w:ilvl w:val="0"/>
          <w:numId w:val="42"/>
        </w:numPr>
        <w:suppressAutoHyphens w:val="0"/>
        <w:spacing w:after="160"/>
        <w:jc w:val="both"/>
        <w:rPr>
          <w:rFonts w:cstheme="minorHAnsi"/>
        </w:rPr>
      </w:pPr>
      <w:r w:rsidRPr="002E1BBA">
        <w:rPr>
          <w:rFonts w:cstheme="minorHAnsi"/>
        </w:rPr>
        <w:t>Spam jako niegroźny sposób na groźne ataki</w:t>
      </w:r>
      <w:r>
        <w:rPr>
          <w:rFonts w:cstheme="minorHAnsi"/>
        </w:rPr>
        <w:t>.</w:t>
      </w:r>
    </w:p>
    <w:p w14:paraId="0F58CEF3" w14:textId="77777777" w:rsidR="005469E0" w:rsidRPr="002E1BBA" w:rsidRDefault="005469E0" w:rsidP="005469E0">
      <w:pPr>
        <w:numPr>
          <w:ilvl w:val="0"/>
          <w:numId w:val="42"/>
        </w:numPr>
        <w:suppressAutoHyphens w:val="0"/>
        <w:spacing w:after="160"/>
        <w:jc w:val="both"/>
        <w:rPr>
          <w:rFonts w:cstheme="minorHAnsi"/>
        </w:rPr>
      </w:pPr>
      <w:r w:rsidRPr="002E1BBA">
        <w:rPr>
          <w:rFonts w:cstheme="minorHAnsi"/>
        </w:rPr>
        <w:t>Handel adresami e-mail</w:t>
      </w:r>
      <w:r>
        <w:rPr>
          <w:rFonts w:cstheme="minorHAnsi"/>
        </w:rPr>
        <w:t>.</w:t>
      </w:r>
    </w:p>
    <w:p w14:paraId="5D0800B7" w14:textId="77777777" w:rsidR="005469E0" w:rsidRPr="002E1BBA" w:rsidRDefault="005469E0" w:rsidP="005469E0">
      <w:pPr>
        <w:numPr>
          <w:ilvl w:val="0"/>
          <w:numId w:val="42"/>
        </w:numPr>
        <w:suppressAutoHyphens w:val="0"/>
        <w:spacing w:after="160"/>
        <w:jc w:val="both"/>
        <w:rPr>
          <w:rFonts w:cstheme="minorHAnsi"/>
        </w:rPr>
      </w:pPr>
      <w:r w:rsidRPr="002E1BBA">
        <w:rPr>
          <w:rFonts w:cstheme="minorHAnsi"/>
        </w:rPr>
        <w:t xml:space="preserve">Kampanie </w:t>
      </w:r>
      <w:proofErr w:type="spellStart"/>
      <w:r w:rsidRPr="002E1BBA">
        <w:rPr>
          <w:rFonts w:cstheme="minorHAnsi"/>
        </w:rPr>
        <w:t>Phishingowe</w:t>
      </w:r>
      <w:proofErr w:type="spellEnd"/>
      <w:r w:rsidRPr="002E1BBA">
        <w:rPr>
          <w:rFonts w:cstheme="minorHAnsi"/>
        </w:rPr>
        <w:t xml:space="preserve"> jako metoda okradania naszych kont bankowych</w:t>
      </w:r>
      <w:r>
        <w:rPr>
          <w:rFonts w:cstheme="minorHAnsi"/>
        </w:rPr>
        <w:t>.</w:t>
      </w:r>
    </w:p>
    <w:p w14:paraId="17104E6A" w14:textId="77777777" w:rsidR="005469E0" w:rsidRPr="002E1BBA" w:rsidRDefault="005469E0" w:rsidP="005469E0">
      <w:pPr>
        <w:numPr>
          <w:ilvl w:val="0"/>
          <w:numId w:val="42"/>
        </w:numPr>
        <w:suppressAutoHyphens w:val="0"/>
        <w:spacing w:after="160"/>
        <w:jc w:val="both"/>
        <w:rPr>
          <w:rFonts w:cstheme="minorHAnsi"/>
        </w:rPr>
      </w:pPr>
      <w:r w:rsidRPr="002E1BBA">
        <w:rPr>
          <w:rFonts w:cstheme="minorHAnsi"/>
        </w:rPr>
        <w:t xml:space="preserve">Opłacalność ataków </w:t>
      </w:r>
      <w:proofErr w:type="spellStart"/>
      <w:r w:rsidRPr="002E1BBA">
        <w:rPr>
          <w:rFonts w:cstheme="minorHAnsi"/>
        </w:rPr>
        <w:t>DoS</w:t>
      </w:r>
      <w:proofErr w:type="spellEnd"/>
      <w:r w:rsidRPr="002E1BBA">
        <w:rPr>
          <w:rFonts w:cstheme="minorHAnsi"/>
        </w:rPr>
        <w:t>/</w:t>
      </w:r>
      <w:proofErr w:type="spellStart"/>
      <w:r w:rsidRPr="002E1BBA">
        <w:rPr>
          <w:rFonts w:cstheme="minorHAnsi"/>
        </w:rPr>
        <w:t>DDoS</w:t>
      </w:r>
      <w:proofErr w:type="spellEnd"/>
      <w:r w:rsidRPr="002E1BBA">
        <w:rPr>
          <w:rFonts w:cstheme="minorHAnsi"/>
        </w:rPr>
        <w:t xml:space="preserve"> wymierzonych w naszą instytucję</w:t>
      </w:r>
      <w:r>
        <w:rPr>
          <w:rFonts w:cstheme="minorHAnsi"/>
        </w:rPr>
        <w:t>.</w:t>
      </w:r>
    </w:p>
    <w:p w14:paraId="679CFB7E" w14:textId="77777777" w:rsidR="005469E0" w:rsidRPr="002E1BBA" w:rsidRDefault="005469E0" w:rsidP="005469E0">
      <w:pPr>
        <w:numPr>
          <w:ilvl w:val="0"/>
          <w:numId w:val="42"/>
        </w:numPr>
        <w:suppressAutoHyphens w:val="0"/>
        <w:spacing w:after="160"/>
        <w:jc w:val="both"/>
        <w:rPr>
          <w:rFonts w:cstheme="minorHAnsi"/>
        </w:rPr>
      </w:pPr>
      <w:r w:rsidRPr="002E1BBA">
        <w:rPr>
          <w:rFonts w:cstheme="minorHAnsi"/>
        </w:rPr>
        <w:lastRenderedPageBreak/>
        <w:t>Groźne ataki 0-day - czy istnieje sposób obrony przed nimi</w:t>
      </w:r>
      <w:r>
        <w:rPr>
          <w:rFonts w:cstheme="minorHAnsi"/>
        </w:rPr>
        <w:t>?</w:t>
      </w:r>
    </w:p>
    <w:p w14:paraId="0C68F974" w14:textId="77777777" w:rsidR="005469E0" w:rsidRPr="002E1BBA" w:rsidRDefault="005469E0" w:rsidP="005469E0">
      <w:pPr>
        <w:numPr>
          <w:ilvl w:val="0"/>
          <w:numId w:val="42"/>
        </w:numPr>
        <w:suppressAutoHyphens w:val="0"/>
        <w:spacing w:after="160"/>
        <w:jc w:val="both"/>
        <w:rPr>
          <w:rFonts w:cstheme="minorHAnsi"/>
        </w:rPr>
      </w:pPr>
      <w:r w:rsidRPr="002E1BBA">
        <w:rPr>
          <w:rFonts w:cstheme="minorHAnsi"/>
        </w:rPr>
        <w:t>Nieopłacona FV jako sposób przemycenia wirusa do naszego systemu</w:t>
      </w:r>
      <w:r>
        <w:rPr>
          <w:rFonts w:cstheme="minorHAnsi"/>
        </w:rPr>
        <w:t>.</w:t>
      </w:r>
    </w:p>
    <w:p w14:paraId="3236811A" w14:textId="77777777" w:rsidR="005469E0" w:rsidRPr="002E1BBA" w:rsidRDefault="005469E0" w:rsidP="005469E0">
      <w:pPr>
        <w:numPr>
          <w:ilvl w:val="0"/>
          <w:numId w:val="42"/>
        </w:numPr>
        <w:suppressAutoHyphens w:val="0"/>
        <w:spacing w:after="160"/>
        <w:jc w:val="both"/>
        <w:rPr>
          <w:rFonts w:cstheme="minorHAnsi"/>
        </w:rPr>
      </w:pPr>
      <w:r w:rsidRPr="002E1BBA">
        <w:rPr>
          <w:rFonts w:cstheme="minorHAnsi"/>
        </w:rPr>
        <w:t xml:space="preserve">Skąd </w:t>
      </w:r>
      <w:proofErr w:type="spellStart"/>
      <w:r w:rsidRPr="002E1BBA">
        <w:rPr>
          <w:rFonts w:cstheme="minorHAnsi"/>
        </w:rPr>
        <w:t>cyberprzestępca</w:t>
      </w:r>
      <w:proofErr w:type="spellEnd"/>
      <w:r w:rsidRPr="002E1BBA">
        <w:rPr>
          <w:rFonts w:cstheme="minorHAnsi"/>
        </w:rPr>
        <w:t xml:space="preserve"> zna moje hasło</w:t>
      </w:r>
      <w:r>
        <w:rPr>
          <w:rFonts w:cstheme="minorHAnsi"/>
        </w:rPr>
        <w:t>?</w:t>
      </w:r>
    </w:p>
    <w:p w14:paraId="7003917E" w14:textId="77777777" w:rsidR="005469E0" w:rsidRPr="002E1BBA" w:rsidRDefault="005469E0" w:rsidP="005469E0">
      <w:pPr>
        <w:numPr>
          <w:ilvl w:val="0"/>
          <w:numId w:val="42"/>
        </w:numPr>
        <w:suppressAutoHyphens w:val="0"/>
        <w:spacing w:after="160"/>
        <w:jc w:val="both"/>
        <w:rPr>
          <w:rFonts w:cstheme="minorHAnsi"/>
        </w:rPr>
      </w:pPr>
      <w:r w:rsidRPr="002E1BBA">
        <w:rPr>
          <w:rFonts w:cstheme="minorHAnsi"/>
        </w:rPr>
        <w:t>Skanowanie kart płatniczych - gdzie i kiedy ktoś zeskanował moja kartę</w:t>
      </w:r>
      <w:r>
        <w:rPr>
          <w:rFonts w:cstheme="minorHAnsi"/>
        </w:rPr>
        <w:t>?</w:t>
      </w:r>
    </w:p>
    <w:p w14:paraId="53F180D0" w14:textId="77777777" w:rsidR="005469E0" w:rsidRPr="002E1BBA" w:rsidRDefault="005469E0" w:rsidP="005469E0">
      <w:pPr>
        <w:numPr>
          <w:ilvl w:val="0"/>
          <w:numId w:val="42"/>
        </w:numPr>
        <w:suppressAutoHyphens w:val="0"/>
        <w:spacing w:after="160"/>
        <w:jc w:val="both"/>
        <w:rPr>
          <w:rFonts w:cstheme="minorHAnsi"/>
        </w:rPr>
      </w:pPr>
      <w:r w:rsidRPr="002E1BBA">
        <w:rPr>
          <w:rFonts w:cstheme="minorHAnsi"/>
        </w:rPr>
        <w:t>Ataki socjotechniczne - czyli niewinne „wyłudzanie” danych</w:t>
      </w:r>
      <w:r>
        <w:rPr>
          <w:rFonts w:cstheme="minorHAnsi"/>
        </w:rPr>
        <w:t>.</w:t>
      </w:r>
    </w:p>
    <w:p w14:paraId="72E79715" w14:textId="77777777" w:rsidR="005469E0" w:rsidRPr="002E1BBA" w:rsidRDefault="005469E0" w:rsidP="005469E0">
      <w:pPr>
        <w:numPr>
          <w:ilvl w:val="0"/>
          <w:numId w:val="42"/>
        </w:numPr>
        <w:suppressAutoHyphens w:val="0"/>
        <w:spacing w:after="160"/>
        <w:jc w:val="both"/>
        <w:rPr>
          <w:rFonts w:cstheme="minorHAnsi"/>
        </w:rPr>
      </w:pPr>
      <w:r w:rsidRPr="002E1BBA">
        <w:rPr>
          <w:rFonts w:cstheme="minorHAnsi"/>
        </w:rPr>
        <w:t>Przekazywanie haseł dostępowych współpracownikom</w:t>
      </w:r>
      <w:r>
        <w:rPr>
          <w:rFonts w:cstheme="minorHAnsi"/>
        </w:rPr>
        <w:t>.</w:t>
      </w:r>
    </w:p>
    <w:p w14:paraId="399BF392" w14:textId="77777777" w:rsidR="005469E0" w:rsidRPr="002E1BBA" w:rsidRDefault="005469E0" w:rsidP="005469E0">
      <w:pPr>
        <w:numPr>
          <w:ilvl w:val="0"/>
          <w:numId w:val="42"/>
        </w:numPr>
        <w:suppressAutoHyphens w:val="0"/>
        <w:spacing w:after="160"/>
        <w:jc w:val="both"/>
        <w:rPr>
          <w:rFonts w:cstheme="minorHAnsi"/>
        </w:rPr>
      </w:pPr>
      <w:r w:rsidRPr="002E1BBA">
        <w:rPr>
          <w:rFonts w:cstheme="minorHAnsi"/>
        </w:rPr>
        <w:t>Fizyczne bezpieczeństwo miejsca pracy</w:t>
      </w:r>
      <w:r>
        <w:rPr>
          <w:rFonts w:cstheme="minorHAnsi"/>
        </w:rPr>
        <w:t>.</w:t>
      </w:r>
    </w:p>
    <w:p w14:paraId="2EDBF418" w14:textId="77777777" w:rsidR="005469E0" w:rsidRDefault="005469E0" w:rsidP="005469E0">
      <w:pPr>
        <w:numPr>
          <w:ilvl w:val="0"/>
          <w:numId w:val="42"/>
        </w:numPr>
        <w:suppressAutoHyphens w:val="0"/>
        <w:spacing w:after="160"/>
        <w:jc w:val="both"/>
        <w:rPr>
          <w:rFonts w:cstheme="minorHAnsi"/>
        </w:rPr>
      </w:pPr>
      <w:r w:rsidRPr="002E1BBA">
        <w:rPr>
          <w:rFonts w:cstheme="minorHAnsi"/>
        </w:rPr>
        <w:t xml:space="preserve">Znaleziony </w:t>
      </w:r>
      <w:proofErr w:type="spellStart"/>
      <w:r w:rsidRPr="002E1BBA">
        <w:rPr>
          <w:rFonts w:cstheme="minorHAnsi"/>
        </w:rPr>
        <w:t>pendrive</w:t>
      </w:r>
      <w:proofErr w:type="spellEnd"/>
      <w:r w:rsidRPr="002E1BBA">
        <w:rPr>
          <w:rFonts w:cstheme="minorHAnsi"/>
        </w:rPr>
        <w:t xml:space="preserve"> na parkingu jako pozwolenie na atak dla </w:t>
      </w:r>
      <w:proofErr w:type="spellStart"/>
      <w:r w:rsidRPr="002E1BBA">
        <w:rPr>
          <w:rFonts w:cstheme="minorHAnsi"/>
        </w:rPr>
        <w:t>cyberprzestępcy</w:t>
      </w:r>
      <w:proofErr w:type="spellEnd"/>
      <w:r>
        <w:rPr>
          <w:rFonts w:cstheme="minorHAnsi"/>
        </w:rPr>
        <w:t>.</w:t>
      </w:r>
    </w:p>
    <w:p w14:paraId="472FFE35" w14:textId="77777777" w:rsidR="005469E0" w:rsidRPr="000F24C7" w:rsidRDefault="005469E0" w:rsidP="005469E0">
      <w:pPr>
        <w:suppressAutoHyphens w:val="0"/>
        <w:spacing w:after="160"/>
        <w:ind w:left="360"/>
        <w:jc w:val="both"/>
        <w:rPr>
          <w:rFonts w:cstheme="minorHAnsi"/>
        </w:rPr>
      </w:pPr>
    </w:p>
    <w:p w14:paraId="173807A8" w14:textId="77777777" w:rsidR="005469E0" w:rsidRDefault="005469E0" w:rsidP="005469E0">
      <w:pPr>
        <w:spacing w:line="360" w:lineRule="auto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2) S</w:t>
      </w:r>
      <w:r w:rsidRPr="006C14CD">
        <w:rPr>
          <w:rFonts w:eastAsia="Calibri"/>
          <w:bCs/>
          <w:lang w:eastAsia="en-US"/>
        </w:rPr>
        <w:t xml:space="preserve">zkolenie z zakresu administracji urządzeniami klasy UTM </w:t>
      </w:r>
      <w:proofErr w:type="spellStart"/>
      <w:r w:rsidRPr="006C14CD">
        <w:rPr>
          <w:rFonts w:eastAsia="Calibri"/>
          <w:bCs/>
          <w:lang w:eastAsia="en-US"/>
        </w:rPr>
        <w:t>Stormshield</w:t>
      </w:r>
      <w:proofErr w:type="spellEnd"/>
      <w:r w:rsidRPr="006C14CD">
        <w:rPr>
          <w:rFonts w:eastAsia="Calibri"/>
          <w:bCs/>
          <w:lang w:eastAsia="en-US"/>
        </w:rPr>
        <w:t xml:space="preserve"> - </w:t>
      </w:r>
      <w:proofErr w:type="spellStart"/>
      <w:r w:rsidRPr="006C14CD">
        <w:rPr>
          <w:b/>
          <w:bCs/>
        </w:rPr>
        <w:t>Certified</w:t>
      </w:r>
      <w:proofErr w:type="spellEnd"/>
      <w:r w:rsidRPr="006C14CD">
        <w:rPr>
          <w:b/>
          <w:bCs/>
        </w:rPr>
        <w:t xml:space="preserve"> </w:t>
      </w:r>
      <w:proofErr w:type="spellStart"/>
      <w:r w:rsidRPr="006C14CD">
        <w:rPr>
          <w:b/>
          <w:bCs/>
        </w:rPr>
        <w:t>Stormshield</w:t>
      </w:r>
      <w:proofErr w:type="spellEnd"/>
      <w:r w:rsidRPr="006C14CD">
        <w:rPr>
          <w:b/>
          <w:bCs/>
        </w:rPr>
        <w:t xml:space="preserve"> Network Administrator (CSNA)</w:t>
      </w:r>
      <w:r w:rsidRPr="006C14CD">
        <w:rPr>
          <w:rFonts w:eastAsia="Calibri"/>
          <w:bCs/>
          <w:lang w:eastAsia="en-US"/>
        </w:rPr>
        <w:t xml:space="preserve"> – dla administratorów Staro</w:t>
      </w:r>
      <w:r>
        <w:rPr>
          <w:rFonts w:eastAsia="Calibri"/>
          <w:bCs/>
          <w:lang w:eastAsia="en-US"/>
        </w:rPr>
        <w:t xml:space="preserve">stwa Powiatowego w Jędrzejowie. </w:t>
      </w:r>
    </w:p>
    <w:p w14:paraId="5B8A67AF" w14:textId="77777777" w:rsidR="005469E0" w:rsidRDefault="005469E0" w:rsidP="005469E0">
      <w:pPr>
        <w:spacing w:line="360" w:lineRule="auto"/>
        <w:jc w:val="both"/>
        <w:rPr>
          <w:rFonts w:eastAsia="Calibri"/>
          <w:bCs/>
          <w:lang w:eastAsia="en-US"/>
        </w:rPr>
      </w:pPr>
    </w:p>
    <w:p w14:paraId="67B8927E" w14:textId="77777777" w:rsidR="005469E0" w:rsidRDefault="005469E0" w:rsidP="005469E0">
      <w:pPr>
        <w:spacing w:line="360" w:lineRule="auto"/>
        <w:jc w:val="both"/>
      </w:pPr>
      <w:r w:rsidRPr="006C14CD">
        <w:t>Szkolenie online w czasie rzeczywistym.</w:t>
      </w:r>
    </w:p>
    <w:p w14:paraId="2ED8D786" w14:textId="77777777" w:rsidR="005469E0" w:rsidRPr="002F3831" w:rsidRDefault="005469E0" w:rsidP="005469E0">
      <w:pPr>
        <w:tabs>
          <w:tab w:val="left" w:pos="0"/>
          <w:tab w:val="left" w:pos="142"/>
        </w:tabs>
        <w:spacing w:line="360" w:lineRule="auto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Liczba uczestników – 3 osoby.</w:t>
      </w:r>
    </w:p>
    <w:p w14:paraId="4FD0EACC" w14:textId="77777777" w:rsidR="005469E0" w:rsidRPr="006C14CD" w:rsidRDefault="005469E0" w:rsidP="005469E0">
      <w:pPr>
        <w:spacing w:line="360" w:lineRule="auto"/>
        <w:jc w:val="both"/>
      </w:pPr>
      <w:r>
        <w:t>Uczestnicy</w:t>
      </w:r>
      <w:r w:rsidRPr="006C14CD">
        <w:t xml:space="preserve"> szkolenia otrzyma</w:t>
      </w:r>
      <w:r>
        <w:t>ją</w:t>
      </w:r>
      <w:r w:rsidRPr="006C14CD">
        <w:t xml:space="preserve"> materiały szkoleniowe oraz certyfikat ukończenia szkolenia. </w:t>
      </w:r>
    </w:p>
    <w:p w14:paraId="1CCC7A04" w14:textId="77777777" w:rsidR="005469E0" w:rsidRPr="006C14CD" w:rsidRDefault="005469E0" w:rsidP="005469E0">
      <w:pPr>
        <w:spacing w:line="360" w:lineRule="auto"/>
        <w:jc w:val="both"/>
      </w:pPr>
      <w:r>
        <w:t xml:space="preserve">Długość szkolenia - </w:t>
      </w:r>
      <w:r w:rsidRPr="006C14CD">
        <w:t xml:space="preserve">minimum 24 godziny lekcyjne (godzina lekcyjna trwa 45 minut). </w:t>
      </w:r>
    </w:p>
    <w:p w14:paraId="6B71A020" w14:textId="77777777" w:rsidR="005469E0" w:rsidRDefault="005469E0" w:rsidP="005469E0">
      <w:pPr>
        <w:spacing w:line="360" w:lineRule="auto"/>
        <w:jc w:val="both"/>
      </w:pPr>
      <w:r w:rsidRPr="006C14CD">
        <w:t xml:space="preserve">Szkolenie autoryzowane przez </w:t>
      </w:r>
      <w:proofErr w:type="spellStart"/>
      <w:r w:rsidRPr="006C14CD">
        <w:t>Stormshield</w:t>
      </w:r>
      <w:proofErr w:type="spellEnd"/>
      <w:r>
        <w:t>.</w:t>
      </w:r>
    </w:p>
    <w:p w14:paraId="0118E011" w14:textId="77777777" w:rsidR="005469E0" w:rsidRPr="006C14CD" w:rsidRDefault="005469E0" w:rsidP="005469E0">
      <w:pPr>
        <w:spacing w:line="360" w:lineRule="auto"/>
        <w:jc w:val="both"/>
      </w:pPr>
      <w:r>
        <w:t xml:space="preserve">Wykonawca przedłoży potwierdzenie od producenta firmy </w:t>
      </w:r>
      <w:proofErr w:type="spellStart"/>
      <w:r>
        <w:t>Stormshield</w:t>
      </w:r>
      <w:proofErr w:type="spellEnd"/>
      <w:r>
        <w:t>, że podmiot szkolący posiada uprawnienia do wykonywania autoryzowanego szkolenia.</w:t>
      </w:r>
    </w:p>
    <w:p w14:paraId="3258AA25" w14:textId="77777777" w:rsidR="005469E0" w:rsidRPr="006C14CD" w:rsidRDefault="005469E0" w:rsidP="005469E0">
      <w:pPr>
        <w:tabs>
          <w:tab w:val="left" w:pos="0"/>
          <w:tab w:val="left" w:pos="567"/>
        </w:tabs>
        <w:spacing w:line="360" w:lineRule="auto"/>
        <w:jc w:val="both"/>
        <w:rPr>
          <w:rFonts w:eastAsia="Calibri"/>
          <w:bCs/>
          <w:lang w:eastAsia="en-US"/>
        </w:rPr>
      </w:pPr>
    </w:p>
    <w:p w14:paraId="0E84093D" w14:textId="77777777" w:rsidR="005469E0" w:rsidRPr="006C14CD" w:rsidRDefault="005469E0" w:rsidP="005469E0">
      <w:pPr>
        <w:tabs>
          <w:tab w:val="left" w:pos="0"/>
          <w:tab w:val="left" w:pos="567"/>
        </w:tabs>
        <w:spacing w:line="360" w:lineRule="auto"/>
        <w:jc w:val="both"/>
        <w:rPr>
          <w:rFonts w:eastAsia="Calibri"/>
          <w:bCs/>
          <w:i/>
          <w:lang w:eastAsia="en-US"/>
        </w:rPr>
      </w:pPr>
      <w:r w:rsidRPr="006C14CD">
        <w:rPr>
          <w:rFonts w:eastAsia="Calibri"/>
          <w:bCs/>
          <w:i/>
          <w:lang w:eastAsia="en-US"/>
        </w:rPr>
        <w:t>Szczegółowy zakres szkolenia powinien obejmować następującą tematykę:</w:t>
      </w:r>
    </w:p>
    <w:p w14:paraId="7A632630" w14:textId="77777777" w:rsidR="005469E0" w:rsidRPr="006C14CD" w:rsidRDefault="005469E0" w:rsidP="005469E0">
      <w:pPr>
        <w:pStyle w:val="Akapitzlist"/>
        <w:numPr>
          <w:ilvl w:val="0"/>
          <w:numId w:val="43"/>
        </w:numPr>
        <w:spacing w:line="360" w:lineRule="auto"/>
        <w:jc w:val="both"/>
      </w:pPr>
      <w:r w:rsidRPr="006C14CD">
        <w:t>Praca z urządzeniem,</w:t>
      </w:r>
    </w:p>
    <w:p w14:paraId="48BCEA66" w14:textId="77777777" w:rsidR="005469E0" w:rsidRPr="006C14CD" w:rsidRDefault="005469E0" w:rsidP="005469E0">
      <w:pPr>
        <w:pStyle w:val="Akapitzlist"/>
        <w:numPr>
          <w:ilvl w:val="0"/>
          <w:numId w:val="43"/>
        </w:numPr>
        <w:spacing w:line="360" w:lineRule="auto"/>
        <w:jc w:val="both"/>
      </w:pPr>
      <w:r w:rsidRPr="006C14CD">
        <w:t>Zbieranie loginów i monitorowanie,</w:t>
      </w:r>
    </w:p>
    <w:p w14:paraId="12791CF4" w14:textId="77777777" w:rsidR="005469E0" w:rsidRPr="006C14CD" w:rsidRDefault="005469E0" w:rsidP="005469E0">
      <w:pPr>
        <w:pStyle w:val="Akapitzlist"/>
        <w:numPr>
          <w:ilvl w:val="0"/>
          <w:numId w:val="43"/>
        </w:numPr>
        <w:spacing w:line="360" w:lineRule="auto"/>
        <w:jc w:val="both"/>
      </w:pPr>
      <w:r w:rsidRPr="006C14CD">
        <w:t>Obiekty,</w:t>
      </w:r>
    </w:p>
    <w:p w14:paraId="4B588492" w14:textId="77777777" w:rsidR="005469E0" w:rsidRPr="006C14CD" w:rsidRDefault="005469E0" w:rsidP="005469E0">
      <w:pPr>
        <w:pStyle w:val="Akapitzlist"/>
        <w:numPr>
          <w:ilvl w:val="0"/>
          <w:numId w:val="43"/>
        </w:numPr>
        <w:spacing w:line="360" w:lineRule="auto"/>
        <w:jc w:val="both"/>
      </w:pPr>
      <w:r w:rsidRPr="006C14CD">
        <w:t>Konfiguracja sieci ,</w:t>
      </w:r>
    </w:p>
    <w:p w14:paraId="1DE2BD44" w14:textId="77777777" w:rsidR="005469E0" w:rsidRPr="006C14CD" w:rsidRDefault="005469E0" w:rsidP="005469E0">
      <w:pPr>
        <w:pStyle w:val="Akapitzlist"/>
        <w:numPr>
          <w:ilvl w:val="0"/>
          <w:numId w:val="43"/>
        </w:numPr>
        <w:spacing w:line="360" w:lineRule="auto"/>
        <w:jc w:val="both"/>
      </w:pPr>
      <w:r w:rsidRPr="006C14CD">
        <w:t>Translacja adresów sieciowych (NAT),</w:t>
      </w:r>
    </w:p>
    <w:p w14:paraId="1E83A695" w14:textId="77777777" w:rsidR="005469E0" w:rsidRPr="006C14CD" w:rsidRDefault="005469E0" w:rsidP="005469E0">
      <w:pPr>
        <w:pStyle w:val="Akapitzlist"/>
        <w:numPr>
          <w:ilvl w:val="0"/>
          <w:numId w:val="43"/>
        </w:numPr>
        <w:spacing w:line="360" w:lineRule="auto"/>
        <w:jc w:val="both"/>
      </w:pPr>
      <w:r w:rsidRPr="006C14CD">
        <w:t>Translacja połączeń wychodzących,</w:t>
      </w:r>
    </w:p>
    <w:p w14:paraId="3B9A638B" w14:textId="77777777" w:rsidR="005469E0" w:rsidRPr="006C14CD" w:rsidRDefault="005469E0" w:rsidP="005469E0">
      <w:pPr>
        <w:pStyle w:val="Akapitzlist"/>
        <w:numPr>
          <w:ilvl w:val="0"/>
          <w:numId w:val="43"/>
        </w:numPr>
        <w:spacing w:line="360" w:lineRule="auto"/>
        <w:jc w:val="both"/>
      </w:pPr>
      <w:r w:rsidRPr="006C14CD">
        <w:t>Translacja połączeń przychodzących,</w:t>
      </w:r>
    </w:p>
    <w:p w14:paraId="2CE994ED" w14:textId="77777777" w:rsidR="005469E0" w:rsidRPr="006C14CD" w:rsidRDefault="005469E0" w:rsidP="005469E0">
      <w:pPr>
        <w:pStyle w:val="Akapitzlist"/>
        <w:numPr>
          <w:ilvl w:val="0"/>
          <w:numId w:val="43"/>
        </w:numPr>
        <w:spacing w:line="360" w:lineRule="auto"/>
        <w:jc w:val="both"/>
      </w:pPr>
      <w:r w:rsidRPr="006C14CD">
        <w:t>Translacja dwukierunkowa,</w:t>
      </w:r>
    </w:p>
    <w:p w14:paraId="1803223D" w14:textId="77777777" w:rsidR="005469E0" w:rsidRPr="006C14CD" w:rsidRDefault="005469E0" w:rsidP="005469E0">
      <w:pPr>
        <w:pStyle w:val="Akapitzlist"/>
        <w:numPr>
          <w:ilvl w:val="0"/>
          <w:numId w:val="43"/>
        </w:numPr>
        <w:spacing w:line="360" w:lineRule="auto"/>
        <w:jc w:val="both"/>
      </w:pPr>
      <w:r w:rsidRPr="006C14CD">
        <w:t>Filtrowanie ruchu sieciowego (Firewall),</w:t>
      </w:r>
    </w:p>
    <w:p w14:paraId="4B454557" w14:textId="77777777" w:rsidR="005469E0" w:rsidRPr="006C14CD" w:rsidRDefault="005469E0" w:rsidP="005469E0">
      <w:pPr>
        <w:pStyle w:val="Akapitzlist"/>
        <w:numPr>
          <w:ilvl w:val="0"/>
          <w:numId w:val="43"/>
        </w:numPr>
        <w:spacing w:line="360" w:lineRule="auto"/>
        <w:jc w:val="both"/>
      </w:pPr>
      <w:r w:rsidRPr="006C14CD">
        <w:lastRenderedPageBreak/>
        <w:t>Ogólne informacje dot. filtrowania ruchu i koncepcji śledzenia połączeń,</w:t>
      </w:r>
    </w:p>
    <w:p w14:paraId="3B8209E0" w14:textId="77777777" w:rsidR="005469E0" w:rsidRPr="006C14CD" w:rsidRDefault="005469E0" w:rsidP="005469E0">
      <w:pPr>
        <w:pStyle w:val="Akapitzlist"/>
        <w:numPr>
          <w:ilvl w:val="0"/>
          <w:numId w:val="43"/>
        </w:numPr>
        <w:spacing w:line="360" w:lineRule="auto"/>
        <w:jc w:val="both"/>
      </w:pPr>
      <w:r w:rsidRPr="006C14CD">
        <w:t>Ochrona aplikacji,</w:t>
      </w:r>
    </w:p>
    <w:p w14:paraId="06C1A61A" w14:textId="77777777" w:rsidR="005469E0" w:rsidRPr="006C14CD" w:rsidRDefault="005469E0" w:rsidP="005469E0">
      <w:pPr>
        <w:pStyle w:val="Akapitzlist"/>
        <w:numPr>
          <w:ilvl w:val="0"/>
          <w:numId w:val="43"/>
        </w:numPr>
        <w:spacing w:line="360" w:lineRule="auto"/>
        <w:jc w:val="both"/>
      </w:pPr>
      <w:r w:rsidRPr="006C14CD">
        <w:t>Użytkownicy i uwierzytelnianie,</w:t>
      </w:r>
    </w:p>
    <w:p w14:paraId="4E0DF11C" w14:textId="77777777" w:rsidR="005469E0" w:rsidRPr="006C14CD" w:rsidRDefault="005469E0" w:rsidP="005469E0">
      <w:pPr>
        <w:pStyle w:val="Akapitzlist"/>
        <w:numPr>
          <w:ilvl w:val="0"/>
          <w:numId w:val="43"/>
        </w:numPr>
        <w:spacing w:line="360" w:lineRule="auto"/>
        <w:jc w:val="both"/>
      </w:pPr>
      <w:r w:rsidRPr="006C14CD">
        <w:t>Konfiguracja usługi katalogowej,</w:t>
      </w:r>
    </w:p>
    <w:p w14:paraId="07E7ABD2" w14:textId="77777777" w:rsidR="005469E0" w:rsidRPr="006C14CD" w:rsidRDefault="005469E0" w:rsidP="005469E0">
      <w:pPr>
        <w:pStyle w:val="Akapitzlist"/>
        <w:numPr>
          <w:ilvl w:val="0"/>
          <w:numId w:val="43"/>
        </w:numPr>
        <w:spacing w:line="360" w:lineRule="auto"/>
        <w:jc w:val="both"/>
      </w:pPr>
      <w:r w:rsidRPr="006C14CD">
        <w:t>Wirtualne sieci prywatne,</w:t>
      </w:r>
    </w:p>
    <w:p w14:paraId="5DB7594D" w14:textId="77777777" w:rsidR="005469E0" w:rsidRPr="006C14CD" w:rsidRDefault="005469E0" w:rsidP="005469E0">
      <w:pPr>
        <w:pStyle w:val="Akapitzlist"/>
        <w:numPr>
          <w:ilvl w:val="0"/>
          <w:numId w:val="43"/>
        </w:numPr>
        <w:spacing w:line="360" w:lineRule="auto"/>
        <w:jc w:val="both"/>
      </w:pPr>
      <w:r w:rsidRPr="006C14CD">
        <w:t>SSLL VPN.</w:t>
      </w:r>
    </w:p>
    <w:p w14:paraId="5DE9B9C9" w14:textId="77777777" w:rsidR="005469E0" w:rsidRDefault="005469E0" w:rsidP="005469E0">
      <w:pPr>
        <w:tabs>
          <w:tab w:val="left" w:pos="0"/>
          <w:tab w:val="left" w:pos="567"/>
        </w:tabs>
        <w:ind w:left="284"/>
        <w:jc w:val="both"/>
        <w:rPr>
          <w:rFonts w:eastAsia="Calibri"/>
          <w:bCs/>
          <w:lang w:eastAsia="en-US"/>
        </w:rPr>
      </w:pPr>
    </w:p>
    <w:p w14:paraId="6A89338D" w14:textId="77777777" w:rsidR="005469E0" w:rsidRPr="00313D7B" w:rsidRDefault="005469E0" w:rsidP="005469E0">
      <w:pPr>
        <w:tabs>
          <w:tab w:val="left" w:pos="0"/>
          <w:tab w:val="left" w:pos="567"/>
        </w:tabs>
        <w:spacing w:line="360" w:lineRule="auto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3) </w:t>
      </w:r>
      <w:r w:rsidRPr="00313D7B">
        <w:rPr>
          <w:rFonts w:eastAsia="Calibri"/>
          <w:bCs/>
          <w:lang w:eastAsia="en-US"/>
        </w:rPr>
        <w:t>Szkolenie Microsoft Windows Server (</w:t>
      </w:r>
      <w:r w:rsidRPr="00313D7B">
        <w:rPr>
          <w:bCs/>
        </w:rPr>
        <w:t>obsług</w:t>
      </w:r>
      <w:r>
        <w:rPr>
          <w:bCs/>
        </w:rPr>
        <w:t>a oprogramowania serwerowego - a</w:t>
      </w:r>
      <w:r w:rsidRPr="00313D7B">
        <w:rPr>
          <w:bCs/>
        </w:rPr>
        <w:t>dministrowanie systemem Windows Server)</w:t>
      </w:r>
      <w:r w:rsidRPr="00313D7B">
        <w:rPr>
          <w:rFonts w:eastAsia="Calibri"/>
          <w:bCs/>
          <w:lang w:eastAsia="en-US"/>
        </w:rPr>
        <w:t xml:space="preserve"> dla  administratorów Starostwa Powiatowego  w Jędrzejowie.</w:t>
      </w:r>
    </w:p>
    <w:p w14:paraId="2C8B98C4" w14:textId="77777777" w:rsidR="005469E0" w:rsidRPr="00313D7B" w:rsidRDefault="005469E0" w:rsidP="005469E0">
      <w:pPr>
        <w:tabs>
          <w:tab w:val="left" w:pos="0"/>
          <w:tab w:val="left" w:pos="567"/>
        </w:tabs>
        <w:spacing w:line="360" w:lineRule="auto"/>
        <w:jc w:val="both"/>
        <w:rPr>
          <w:rFonts w:eastAsia="Calibri"/>
          <w:bCs/>
          <w:lang w:eastAsia="en-US"/>
        </w:rPr>
      </w:pPr>
    </w:p>
    <w:p w14:paraId="02706A4D" w14:textId="77777777" w:rsidR="005469E0" w:rsidRPr="00313D7B" w:rsidRDefault="005469E0" w:rsidP="005469E0">
      <w:pPr>
        <w:spacing w:line="360" w:lineRule="auto"/>
        <w:jc w:val="both"/>
      </w:pPr>
      <w:r w:rsidRPr="00313D7B">
        <w:t xml:space="preserve">Szkolenie online w czasie rzeczywistym. </w:t>
      </w:r>
    </w:p>
    <w:p w14:paraId="2DAAD04F" w14:textId="77777777" w:rsidR="005469E0" w:rsidRDefault="005469E0" w:rsidP="005469E0">
      <w:pPr>
        <w:tabs>
          <w:tab w:val="left" w:pos="0"/>
          <w:tab w:val="left" w:pos="142"/>
        </w:tabs>
        <w:spacing w:line="360" w:lineRule="auto"/>
        <w:jc w:val="both"/>
        <w:rPr>
          <w:rFonts w:eastAsia="Calibri"/>
          <w:bCs/>
          <w:lang w:eastAsia="en-US"/>
        </w:rPr>
      </w:pPr>
      <w:r w:rsidRPr="00313D7B">
        <w:rPr>
          <w:rFonts w:eastAsia="Calibri"/>
          <w:bCs/>
          <w:lang w:eastAsia="en-US"/>
        </w:rPr>
        <w:t>Liczba uczestników – 3 osoby.</w:t>
      </w:r>
    </w:p>
    <w:p w14:paraId="0D06335B" w14:textId="77777777" w:rsidR="005469E0" w:rsidRPr="00313D7B" w:rsidRDefault="005469E0" w:rsidP="005469E0">
      <w:pPr>
        <w:tabs>
          <w:tab w:val="left" w:pos="0"/>
          <w:tab w:val="left" w:pos="142"/>
        </w:tabs>
        <w:spacing w:line="360" w:lineRule="auto"/>
        <w:jc w:val="both"/>
        <w:rPr>
          <w:rFonts w:eastAsia="Calibri"/>
          <w:bCs/>
          <w:lang w:eastAsia="en-US"/>
        </w:rPr>
      </w:pPr>
      <w:r>
        <w:t>Długość szkolenia - minimum 40 godzin lekcyjnych</w:t>
      </w:r>
      <w:r w:rsidRPr="00313D7B">
        <w:t xml:space="preserve"> (godzina lekcyjna trwa 45 minut).</w:t>
      </w:r>
    </w:p>
    <w:p w14:paraId="41ECED92" w14:textId="77777777" w:rsidR="005469E0" w:rsidRPr="00313D7B" w:rsidRDefault="005469E0" w:rsidP="005469E0">
      <w:pPr>
        <w:spacing w:line="360" w:lineRule="auto"/>
        <w:jc w:val="both"/>
      </w:pPr>
      <w:r w:rsidRPr="00313D7B">
        <w:t xml:space="preserve">Uczestnicy szkolenia otrzymają materiały szkoleniowe oraz certyfikat ukończenia szkolenia. </w:t>
      </w:r>
    </w:p>
    <w:p w14:paraId="3962C6C4" w14:textId="77777777" w:rsidR="005469E0" w:rsidRPr="00313D7B" w:rsidRDefault="005469E0" w:rsidP="005469E0">
      <w:pPr>
        <w:spacing w:line="360" w:lineRule="auto"/>
        <w:jc w:val="both"/>
      </w:pPr>
      <w:r w:rsidRPr="00313D7B">
        <w:t>Dostęp do środowiska wirtualnego przez min. 5 miesięcy po zakończeniu szkolenia.</w:t>
      </w:r>
    </w:p>
    <w:p w14:paraId="1D70270B" w14:textId="77777777" w:rsidR="005469E0" w:rsidRDefault="005469E0" w:rsidP="005469E0">
      <w:pPr>
        <w:spacing w:line="360" w:lineRule="auto"/>
        <w:jc w:val="both"/>
      </w:pPr>
      <w:r w:rsidRPr="00313D7B">
        <w:t>Szkolenie</w:t>
      </w:r>
      <w:r>
        <w:t xml:space="preserve"> autoryzowanie przez Microsoft.</w:t>
      </w:r>
    </w:p>
    <w:p w14:paraId="7296A2AA" w14:textId="77777777" w:rsidR="005469E0" w:rsidRPr="006C14CD" w:rsidRDefault="005469E0" w:rsidP="005469E0">
      <w:pPr>
        <w:spacing w:line="360" w:lineRule="auto"/>
        <w:jc w:val="both"/>
      </w:pPr>
      <w:r>
        <w:t>Wykonawca przedłoży potwierdzenie od producenta firmy Windows, że podmiot szkolący posiada uprawnienia do wykonywania autoryzowanego szkolenia.</w:t>
      </w:r>
    </w:p>
    <w:p w14:paraId="377C7B8D" w14:textId="77777777" w:rsidR="005469E0" w:rsidRDefault="005469E0" w:rsidP="005469E0">
      <w:pPr>
        <w:tabs>
          <w:tab w:val="left" w:pos="0"/>
          <w:tab w:val="left" w:pos="567"/>
        </w:tabs>
        <w:spacing w:line="360" w:lineRule="auto"/>
        <w:jc w:val="both"/>
        <w:rPr>
          <w:rFonts w:eastAsia="Calibri"/>
          <w:bCs/>
          <w:i/>
          <w:lang w:eastAsia="en-US"/>
        </w:rPr>
      </w:pPr>
    </w:p>
    <w:p w14:paraId="3D9C9814" w14:textId="77777777" w:rsidR="005469E0" w:rsidRPr="00985FBA" w:rsidRDefault="005469E0" w:rsidP="005469E0">
      <w:pPr>
        <w:tabs>
          <w:tab w:val="left" w:pos="0"/>
          <w:tab w:val="left" w:pos="567"/>
        </w:tabs>
        <w:spacing w:line="360" w:lineRule="auto"/>
        <w:jc w:val="both"/>
        <w:rPr>
          <w:rFonts w:eastAsia="Calibri"/>
          <w:bCs/>
          <w:i/>
          <w:lang w:eastAsia="en-US"/>
        </w:rPr>
      </w:pPr>
      <w:r w:rsidRPr="006C14CD">
        <w:rPr>
          <w:rFonts w:eastAsia="Calibri"/>
          <w:bCs/>
          <w:i/>
          <w:lang w:eastAsia="en-US"/>
        </w:rPr>
        <w:t>Szczegółowy zakres szkolenia powinien obejmować następującą tematykę:</w:t>
      </w:r>
    </w:p>
    <w:p w14:paraId="3B831886" w14:textId="77777777" w:rsidR="005469E0" w:rsidRPr="00787D71" w:rsidRDefault="005469E0" w:rsidP="005469E0">
      <w:pPr>
        <w:pStyle w:val="Akapitzlist"/>
        <w:numPr>
          <w:ilvl w:val="0"/>
          <w:numId w:val="44"/>
        </w:numPr>
        <w:spacing w:line="360" w:lineRule="auto"/>
        <w:jc w:val="both"/>
      </w:pPr>
      <w:r w:rsidRPr="00313D7B">
        <w:t xml:space="preserve">Wprowadzenie do systemu </w:t>
      </w:r>
      <w:r w:rsidRPr="00787D71">
        <w:t>Windows Server,</w:t>
      </w:r>
    </w:p>
    <w:p w14:paraId="2F509DAE" w14:textId="77777777" w:rsidR="005469E0" w:rsidRPr="00787D71" w:rsidRDefault="005469E0" w:rsidP="005469E0">
      <w:pPr>
        <w:pStyle w:val="Akapitzlist"/>
        <w:numPr>
          <w:ilvl w:val="0"/>
          <w:numId w:val="44"/>
        </w:numPr>
        <w:spacing w:line="360" w:lineRule="auto"/>
        <w:jc w:val="both"/>
      </w:pPr>
      <w:r w:rsidRPr="00787D71">
        <w:t>Usługi infrastruktury sieciowej w systemie Windows Server,</w:t>
      </w:r>
    </w:p>
    <w:p w14:paraId="42BDDD40" w14:textId="77777777" w:rsidR="005469E0" w:rsidRPr="00787D71" w:rsidRDefault="005469E0" w:rsidP="005469E0">
      <w:pPr>
        <w:pStyle w:val="Akapitzlist"/>
        <w:numPr>
          <w:ilvl w:val="0"/>
          <w:numId w:val="44"/>
        </w:numPr>
        <w:spacing w:line="360" w:lineRule="auto"/>
        <w:jc w:val="both"/>
      </w:pPr>
      <w:r w:rsidRPr="00787D71">
        <w:t>Serwery plików i zarządzanie pamięcią masową w systemie Windows Serwer ,</w:t>
      </w:r>
    </w:p>
    <w:p w14:paraId="08DDAD34" w14:textId="77777777" w:rsidR="005469E0" w:rsidRPr="00787D71" w:rsidRDefault="005469E0" w:rsidP="005469E0">
      <w:pPr>
        <w:pStyle w:val="Akapitzlist"/>
        <w:numPr>
          <w:ilvl w:val="0"/>
          <w:numId w:val="44"/>
        </w:numPr>
        <w:spacing w:line="360" w:lineRule="auto"/>
        <w:jc w:val="both"/>
      </w:pPr>
      <w:r w:rsidRPr="00787D71">
        <w:t xml:space="preserve">Wirtualizację </w:t>
      </w:r>
      <w:proofErr w:type="spellStart"/>
      <w:r w:rsidRPr="00787D71">
        <w:t>Hyper</w:t>
      </w:r>
      <w:proofErr w:type="spellEnd"/>
      <w:r w:rsidRPr="00787D71">
        <w:t>-V i kontenery w systemie Windows Server,</w:t>
      </w:r>
    </w:p>
    <w:p w14:paraId="3B4A6C46" w14:textId="77777777" w:rsidR="005469E0" w:rsidRPr="00787D71" w:rsidRDefault="005469E0" w:rsidP="005469E0">
      <w:pPr>
        <w:pStyle w:val="Akapitzlist"/>
        <w:numPr>
          <w:ilvl w:val="0"/>
          <w:numId w:val="44"/>
        </w:numPr>
        <w:spacing w:line="360" w:lineRule="auto"/>
        <w:jc w:val="both"/>
      </w:pPr>
      <w:r w:rsidRPr="00787D71">
        <w:t>Wysoka dostępność w systemie Windows Server,</w:t>
      </w:r>
    </w:p>
    <w:p w14:paraId="31287EBD" w14:textId="77777777" w:rsidR="005469E0" w:rsidRPr="00787D71" w:rsidRDefault="005469E0" w:rsidP="005469E0">
      <w:pPr>
        <w:pStyle w:val="Akapitzlist"/>
        <w:numPr>
          <w:ilvl w:val="0"/>
          <w:numId w:val="44"/>
        </w:numPr>
        <w:spacing w:line="360" w:lineRule="auto"/>
        <w:jc w:val="both"/>
      </w:pPr>
      <w:r w:rsidRPr="00787D71">
        <w:t>Odzyskiwanie danych po awarii w systemie Windows Server,</w:t>
      </w:r>
    </w:p>
    <w:p w14:paraId="7992F32C" w14:textId="77777777" w:rsidR="005469E0" w:rsidRPr="00787D71" w:rsidRDefault="005469E0" w:rsidP="005469E0">
      <w:pPr>
        <w:pStyle w:val="Akapitzlist"/>
        <w:numPr>
          <w:ilvl w:val="0"/>
          <w:numId w:val="44"/>
        </w:numPr>
        <w:spacing w:line="360" w:lineRule="auto"/>
        <w:jc w:val="both"/>
      </w:pPr>
      <w:r w:rsidRPr="00787D71">
        <w:t>Bezpieczeństwo systemu Windows Server,</w:t>
      </w:r>
    </w:p>
    <w:p w14:paraId="1587C903" w14:textId="77777777" w:rsidR="005469E0" w:rsidRPr="00787D71" w:rsidRDefault="005469E0" w:rsidP="005469E0">
      <w:pPr>
        <w:pStyle w:val="Akapitzlist"/>
        <w:numPr>
          <w:ilvl w:val="0"/>
          <w:numId w:val="44"/>
        </w:numPr>
        <w:spacing w:line="360" w:lineRule="auto"/>
        <w:jc w:val="both"/>
      </w:pPr>
      <w:r w:rsidRPr="00787D71">
        <w:t>RDS (usługi pulpitu zdalnego) w systemie Windows Server,</w:t>
      </w:r>
    </w:p>
    <w:p w14:paraId="15372C78" w14:textId="77777777" w:rsidR="005469E0" w:rsidRPr="00787D71" w:rsidRDefault="005469E0" w:rsidP="005469E0">
      <w:pPr>
        <w:pStyle w:val="Akapitzlist"/>
        <w:numPr>
          <w:ilvl w:val="0"/>
          <w:numId w:val="44"/>
        </w:numPr>
        <w:spacing w:line="360" w:lineRule="auto"/>
        <w:jc w:val="both"/>
      </w:pPr>
      <w:r w:rsidRPr="00787D71">
        <w:t>Dostęp zdalny i usługi internetowe w systemie Windows Server,</w:t>
      </w:r>
    </w:p>
    <w:p w14:paraId="00B1A9CD" w14:textId="77777777" w:rsidR="005469E0" w:rsidRPr="00787D71" w:rsidRDefault="005469E0" w:rsidP="005469E0">
      <w:pPr>
        <w:pStyle w:val="Akapitzlist"/>
        <w:numPr>
          <w:ilvl w:val="0"/>
          <w:numId w:val="44"/>
        </w:numPr>
        <w:spacing w:line="360" w:lineRule="auto"/>
        <w:jc w:val="both"/>
      </w:pPr>
      <w:r w:rsidRPr="00787D71">
        <w:t>Monitorowanie serwera i wydajności w systemie Windows Server,</w:t>
      </w:r>
    </w:p>
    <w:p w14:paraId="03742C00" w14:textId="0CEB7F4B" w:rsidR="00F75BE5" w:rsidRDefault="005469E0" w:rsidP="00F75BE5">
      <w:pPr>
        <w:pStyle w:val="Akapitzlist"/>
        <w:numPr>
          <w:ilvl w:val="0"/>
          <w:numId w:val="44"/>
        </w:numPr>
        <w:spacing w:line="360" w:lineRule="auto"/>
        <w:jc w:val="both"/>
      </w:pPr>
      <w:r w:rsidRPr="00787D71">
        <w:t xml:space="preserve">Aktualizacja i migracja w systemie Windows Server. </w:t>
      </w:r>
    </w:p>
    <w:sectPr w:rsidR="00F75BE5" w:rsidSect="00F610AC">
      <w:headerReference w:type="default" r:id="rId9"/>
      <w:footerReference w:type="default" r:id="rId10"/>
      <w:headerReference w:type="first" r:id="rId11"/>
      <w:pgSz w:w="11906" w:h="16838" w:code="9"/>
      <w:pgMar w:top="426" w:right="1418" w:bottom="1134" w:left="1418" w:header="36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0445E" w14:textId="77777777" w:rsidR="007A1BED" w:rsidRDefault="007A1BED">
      <w:r>
        <w:separator/>
      </w:r>
    </w:p>
  </w:endnote>
  <w:endnote w:type="continuationSeparator" w:id="0">
    <w:p w14:paraId="1A6D627E" w14:textId="77777777" w:rsidR="007A1BED" w:rsidRDefault="007A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994C3" w14:textId="67B95DD9" w:rsidR="00A26FA2" w:rsidRPr="002B2D63" w:rsidRDefault="00C76370">
    <w:pPr>
      <w:pStyle w:val="Stopka"/>
      <w:jc w:val="right"/>
      <w:rPr>
        <w:rFonts w:ascii="Cambria" w:hAnsi="Cambria"/>
        <w:sz w:val="20"/>
      </w:rPr>
    </w:pPr>
    <w:r w:rsidRPr="002B2D63">
      <w:rPr>
        <w:rFonts w:ascii="Cambria" w:hAnsi="Cambria"/>
        <w:sz w:val="20"/>
      </w:rPr>
      <w:fldChar w:fldCharType="begin"/>
    </w:r>
    <w:r w:rsidR="00A26FA2" w:rsidRPr="002B2D63">
      <w:rPr>
        <w:rFonts w:ascii="Cambria" w:hAnsi="Cambria"/>
        <w:sz w:val="20"/>
      </w:rPr>
      <w:instrText>PAGE   \* MERGEFORMAT</w:instrText>
    </w:r>
    <w:r w:rsidRPr="002B2D63">
      <w:rPr>
        <w:rFonts w:ascii="Cambria" w:hAnsi="Cambria"/>
        <w:sz w:val="20"/>
      </w:rPr>
      <w:fldChar w:fldCharType="separate"/>
    </w:r>
    <w:r w:rsidR="001913D2">
      <w:rPr>
        <w:rFonts w:ascii="Cambria" w:hAnsi="Cambria"/>
        <w:noProof/>
        <w:sz w:val="20"/>
      </w:rPr>
      <w:t>1</w:t>
    </w:r>
    <w:r w:rsidRPr="002B2D63">
      <w:rPr>
        <w:rFonts w:ascii="Cambria" w:hAnsi="Cambria"/>
        <w:sz w:val="20"/>
      </w:rPr>
      <w:fldChar w:fldCharType="end"/>
    </w:r>
  </w:p>
  <w:p w14:paraId="7DFCE463" w14:textId="77777777" w:rsidR="00A26FA2" w:rsidRDefault="00A26F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58791" w14:textId="77777777" w:rsidR="007A1BED" w:rsidRDefault="007A1BED">
      <w:r>
        <w:separator/>
      </w:r>
    </w:p>
  </w:footnote>
  <w:footnote w:type="continuationSeparator" w:id="0">
    <w:p w14:paraId="63FF9155" w14:textId="77777777" w:rsidR="007A1BED" w:rsidRDefault="007A1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8"/>
      <w:gridCol w:w="6"/>
      <w:gridCol w:w="6"/>
    </w:tblGrid>
    <w:tr w:rsidR="00F610AC" w14:paraId="10E28393" w14:textId="77777777" w:rsidTr="00143A47">
      <w:trPr>
        <w:trHeight w:val="701"/>
      </w:trPr>
      <w:tc>
        <w:tcPr>
          <w:tcW w:w="4993" w:type="pct"/>
        </w:tcPr>
        <w:p w14:paraId="15A1FAF8" w14:textId="77777777" w:rsidR="00F610AC" w:rsidRDefault="00F610AC" w:rsidP="00143A47">
          <w:pPr>
            <w:spacing w:line="25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eastAsia="pl-PL"/>
            </w:rPr>
            <w:drawing>
              <wp:inline distT="0" distB="0" distL="0" distR="0" wp14:anchorId="5CDE5998" wp14:editId="59200917">
                <wp:extent cx="5760720" cy="64770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25B0B3" w14:textId="77777777" w:rsidR="00F610AC" w:rsidRPr="00C2758E" w:rsidRDefault="00F610AC" w:rsidP="00143A47">
          <w:pPr>
            <w:tabs>
              <w:tab w:val="center" w:pos="7655"/>
              <w:tab w:val="right" w:pos="9072"/>
            </w:tabs>
            <w:jc w:val="center"/>
            <w:rPr>
              <w:rFonts w:ascii="Calibri" w:eastAsia="Ubuntu" w:hAnsi="Calibri" w:cs="Calibri"/>
              <w:iCs/>
              <w:sz w:val="20"/>
              <w:szCs w:val="20"/>
              <w:lang w:eastAsia="en-US"/>
            </w:rPr>
          </w:pPr>
          <w:r>
            <w:rPr>
              <w:rFonts w:ascii="Calibri" w:eastAsia="Ubuntu" w:hAnsi="Calibri" w:cs="Calibri"/>
              <w:iCs/>
              <w:sz w:val="20"/>
              <w:szCs w:val="20"/>
              <w:lang w:eastAsia="en-US"/>
            </w:rPr>
            <w:t>Sfinansowano w ramach reakcji Unii na pandemię COVID-19</w:t>
          </w:r>
        </w:p>
      </w:tc>
      <w:tc>
        <w:tcPr>
          <w:tcW w:w="3" w:type="pct"/>
        </w:tcPr>
        <w:p w14:paraId="7AF863C5" w14:textId="77777777" w:rsidR="00F610AC" w:rsidRDefault="00F610AC" w:rsidP="00143A47">
          <w:pPr>
            <w:ind w:left="1" w:right="25"/>
            <w:jc w:val="center"/>
            <w:rPr>
              <w:rFonts w:ascii="Calibri" w:eastAsia="Calibri" w:hAnsi="Calibri"/>
              <w:noProof/>
            </w:rPr>
          </w:pPr>
        </w:p>
      </w:tc>
      <w:tc>
        <w:tcPr>
          <w:tcW w:w="3" w:type="pct"/>
        </w:tcPr>
        <w:p w14:paraId="261864DF" w14:textId="77777777" w:rsidR="00F610AC" w:rsidRDefault="00F610AC" w:rsidP="00143A47">
          <w:pPr>
            <w:jc w:val="right"/>
            <w:rPr>
              <w:rFonts w:ascii="Calibri" w:eastAsia="Calibri" w:hAnsi="Calibri"/>
              <w:noProof/>
            </w:rPr>
          </w:pPr>
        </w:p>
      </w:tc>
    </w:tr>
  </w:tbl>
  <w:p w14:paraId="17498748" w14:textId="77777777" w:rsidR="002F64FB" w:rsidRDefault="002F64FB">
    <w:pPr>
      <w:pStyle w:val="Nagwek"/>
      <w:tabs>
        <w:tab w:val="left" w:pos="7230"/>
      </w:tabs>
      <w:rPr>
        <w:rFonts w:ascii="Arial" w:hAnsi="Arial" w:cs="Arial"/>
        <w:sz w:val="20"/>
      </w:rPr>
    </w:pPr>
    <w:r>
      <w:rPr>
        <w:rFonts w:ascii="Cambria" w:hAnsi="Cambria" w:cs="Cambria"/>
        <w:sz w:val="20"/>
      </w:rPr>
      <w:tab/>
    </w:r>
  </w:p>
  <w:p w14:paraId="7AD792AB" w14:textId="77777777" w:rsidR="002F64FB" w:rsidRDefault="002F64FB">
    <w:pPr>
      <w:pStyle w:val="Nagwek"/>
      <w:jc w:val="right"/>
      <w:rPr>
        <w:rFonts w:ascii="Arial" w:hAnsi="Arial" w:cs="Arial"/>
        <w:sz w:val="20"/>
      </w:rPr>
    </w:pPr>
  </w:p>
  <w:p w14:paraId="3B22AF32" w14:textId="77777777" w:rsidR="002F64FB" w:rsidRDefault="002F64FB" w:rsidP="002F64FB">
    <w:pPr>
      <w:tabs>
        <w:tab w:val="left" w:pos="975"/>
        <w:tab w:val="left" w:pos="1950"/>
        <w:tab w:val="center" w:pos="4536"/>
        <w:tab w:val="left" w:pos="7785"/>
      </w:tabs>
      <w:rPr>
        <w:rFonts w:ascii="Cambria" w:eastAsia="Calibri" w:hAnsi="Cambria"/>
        <w:bCs/>
        <w:i/>
        <w:iCs/>
        <w:sz w:val="20"/>
      </w:rPr>
    </w:pP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</w:p>
  <w:p w14:paraId="3CA7DB6B" w14:textId="77777777" w:rsidR="002F64FB" w:rsidRDefault="002F64FB">
    <w:pPr>
      <w:pStyle w:val="Nagwek"/>
      <w:jc w:val="right"/>
      <w:rPr>
        <w:rFonts w:ascii="Verdana" w:eastAsia="Times-Roman" w:hAnsi="Verdana" w:cs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8"/>
      <w:gridCol w:w="6"/>
      <w:gridCol w:w="6"/>
    </w:tblGrid>
    <w:tr w:rsidR="00A75078" w14:paraId="6BF324E3" w14:textId="77777777" w:rsidTr="00C2758E">
      <w:trPr>
        <w:trHeight w:val="701"/>
      </w:trPr>
      <w:tc>
        <w:tcPr>
          <w:tcW w:w="4993" w:type="pct"/>
        </w:tcPr>
        <w:p w14:paraId="4342D3D7" w14:textId="77777777" w:rsidR="00C2758E" w:rsidRDefault="00C2758E" w:rsidP="00C2758E">
          <w:pPr>
            <w:spacing w:line="25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  <w:bookmarkStart w:id="1" w:name="_Hlk129673606"/>
          <w:r>
            <w:rPr>
              <w:rFonts w:ascii="Calibri" w:eastAsia="Calibri" w:hAnsi="Calibri"/>
              <w:noProof/>
              <w:sz w:val="22"/>
              <w:szCs w:val="22"/>
              <w:lang w:eastAsia="pl-PL"/>
            </w:rPr>
            <w:drawing>
              <wp:inline distT="0" distB="0" distL="0" distR="0" wp14:anchorId="3DC7E86A" wp14:editId="392BF8A9">
                <wp:extent cx="5760720" cy="64770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C7B220F" w14:textId="38DCCC42" w:rsidR="00A75078" w:rsidRPr="00C2758E" w:rsidRDefault="00C2758E" w:rsidP="00C2758E">
          <w:pPr>
            <w:tabs>
              <w:tab w:val="center" w:pos="7655"/>
              <w:tab w:val="right" w:pos="9072"/>
            </w:tabs>
            <w:jc w:val="center"/>
            <w:rPr>
              <w:rFonts w:ascii="Calibri" w:eastAsia="Ubuntu" w:hAnsi="Calibri" w:cs="Calibri"/>
              <w:iCs/>
              <w:sz w:val="20"/>
              <w:szCs w:val="20"/>
              <w:lang w:eastAsia="en-US"/>
            </w:rPr>
          </w:pPr>
          <w:r>
            <w:rPr>
              <w:rFonts w:ascii="Calibri" w:eastAsia="Ubuntu" w:hAnsi="Calibri" w:cs="Calibri"/>
              <w:iCs/>
              <w:sz w:val="20"/>
              <w:szCs w:val="20"/>
              <w:lang w:eastAsia="en-US"/>
            </w:rPr>
            <w:t>Sfinansowano w ramach reakcji Unii na pandemię COVID-19</w:t>
          </w:r>
          <w:bookmarkEnd w:id="1"/>
        </w:p>
      </w:tc>
      <w:tc>
        <w:tcPr>
          <w:tcW w:w="3" w:type="pct"/>
        </w:tcPr>
        <w:p w14:paraId="5AD66653" w14:textId="77777777" w:rsidR="00A75078" w:rsidRDefault="00A75078" w:rsidP="00A75078">
          <w:pPr>
            <w:ind w:left="1" w:right="25"/>
            <w:jc w:val="center"/>
            <w:rPr>
              <w:rFonts w:ascii="Calibri" w:eastAsia="Calibri" w:hAnsi="Calibri"/>
              <w:noProof/>
            </w:rPr>
          </w:pPr>
        </w:p>
      </w:tc>
      <w:tc>
        <w:tcPr>
          <w:tcW w:w="3" w:type="pct"/>
        </w:tcPr>
        <w:p w14:paraId="6E2065ED" w14:textId="77777777" w:rsidR="00A75078" w:rsidRDefault="00A75078" w:rsidP="00A75078">
          <w:pPr>
            <w:jc w:val="right"/>
            <w:rPr>
              <w:rFonts w:ascii="Calibri" w:eastAsia="Calibri" w:hAnsi="Calibri"/>
              <w:noProof/>
            </w:rPr>
          </w:pPr>
        </w:p>
      </w:tc>
    </w:tr>
  </w:tbl>
  <w:p w14:paraId="0AC0A02D" w14:textId="77777777" w:rsidR="00B000FD" w:rsidRPr="007640C3" w:rsidRDefault="00B000FD" w:rsidP="00C275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Arial" w:hint="default"/>
        <w:b w:val="0"/>
        <w:sz w:val="20"/>
        <w:szCs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00000005"/>
    <w:multiLevelType w:val="singleLevel"/>
    <w:tmpl w:val="EFAE689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  <w:sz w:val="20"/>
        <w:szCs w:val="20"/>
      </w:rPr>
    </w:lvl>
  </w:abstractNum>
  <w:abstractNum w:abstractNumId="5">
    <w:nsid w:val="00000006"/>
    <w:multiLevelType w:val="singleLevel"/>
    <w:tmpl w:val="C0BA223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</w:rPr>
    </w:lvl>
  </w:abstractNum>
  <w:abstractNum w:abstractNumId="6">
    <w:nsid w:val="00000007"/>
    <w:multiLevelType w:val="singleLevel"/>
    <w:tmpl w:val="A008BD8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 w:val="0"/>
        <w:color w:val="000000"/>
        <w:sz w:val="20"/>
        <w:szCs w:val="2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Aria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z w:val="20"/>
        <w:szCs w:val="20"/>
      </w:rPr>
    </w:lvl>
  </w:abstractNum>
  <w:abstractNum w:abstractNumId="1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D14813"/>
    <w:multiLevelType w:val="hybridMultilevel"/>
    <w:tmpl w:val="B8A8B15E"/>
    <w:lvl w:ilvl="0" w:tplc="F7005B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6A638E3"/>
    <w:multiLevelType w:val="multilevel"/>
    <w:tmpl w:val="4FBE8324"/>
    <w:lvl w:ilvl="0">
      <w:start w:val="2"/>
      <w:numFmt w:val="decimal"/>
      <w:lvlText w:val="%1."/>
      <w:lvlJc w:val="left"/>
      <w:rPr>
        <w:rFonts w:ascii="Cambria" w:eastAsia="Arial Unicode MS" w:hAnsi="Cambria" w:cs="Arial Unicode MS" w:hint="default"/>
        <w:b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0E824A4F"/>
    <w:multiLevelType w:val="hybridMultilevel"/>
    <w:tmpl w:val="C56EBC60"/>
    <w:lvl w:ilvl="0" w:tplc="597451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0EE81304"/>
    <w:multiLevelType w:val="hybridMultilevel"/>
    <w:tmpl w:val="6A165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423E31"/>
    <w:multiLevelType w:val="hybridMultilevel"/>
    <w:tmpl w:val="3A9269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D45223"/>
    <w:multiLevelType w:val="hybridMultilevel"/>
    <w:tmpl w:val="37B477F4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2A622C96"/>
    <w:multiLevelType w:val="multilevel"/>
    <w:tmpl w:val="4D680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2BF9310A"/>
    <w:multiLevelType w:val="hybridMultilevel"/>
    <w:tmpl w:val="38C07C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893159"/>
    <w:multiLevelType w:val="hybridMultilevel"/>
    <w:tmpl w:val="E558EC9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>
    <w:nsid w:val="2CE20C9D"/>
    <w:multiLevelType w:val="hybridMultilevel"/>
    <w:tmpl w:val="46B4B8F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41F4761"/>
    <w:multiLevelType w:val="multilevel"/>
    <w:tmpl w:val="CBF6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B40361"/>
    <w:multiLevelType w:val="hybridMultilevel"/>
    <w:tmpl w:val="0EDA24EC"/>
    <w:lvl w:ilvl="0" w:tplc="A2228D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C06CA4"/>
    <w:multiLevelType w:val="hybridMultilevel"/>
    <w:tmpl w:val="DAA0D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242AAC"/>
    <w:multiLevelType w:val="hybridMultilevel"/>
    <w:tmpl w:val="ECE0D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315787"/>
    <w:multiLevelType w:val="hybridMultilevel"/>
    <w:tmpl w:val="26D873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BBA5BBA"/>
    <w:multiLevelType w:val="hybridMultilevel"/>
    <w:tmpl w:val="51BC0C2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4296C51"/>
    <w:multiLevelType w:val="hybridMultilevel"/>
    <w:tmpl w:val="2F983B48"/>
    <w:lvl w:ilvl="0" w:tplc="AD6471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6C57A97"/>
    <w:multiLevelType w:val="hybridMultilevel"/>
    <w:tmpl w:val="BC3CD316"/>
    <w:lvl w:ilvl="0" w:tplc="04150005">
      <w:start w:val="1"/>
      <w:numFmt w:val="bullet"/>
      <w:lvlText w:val=""/>
      <w:lvlJc w:val="left"/>
      <w:pPr>
        <w:ind w:left="16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32">
    <w:nsid w:val="56F66A9F"/>
    <w:multiLevelType w:val="hybridMultilevel"/>
    <w:tmpl w:val="BE204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885627"/>
    <w:multiLevelType w:val="hybridMultilevel"/>
    <w:tmpl w:val="3C6EB518"/>
    <w:lvl w:ilvl="0" w:tplc="070A8A0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A687E50"/>
    <w:multiLevelType w:val="hybridMultilevel"/>
    <w:tmpl w:val="9F5E7388"/>
    <w:lvl w:ilvl="0" w:tplc="21AAD0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1221E98"/>
    <w:multiLevelType w:val="hybridMultilevel"/>
    <w:tmpl w:val="B770D7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5360485"/>
    <w:multiLevelType w:val="hybridMultilevel"/>
    <w:tmpl w:val="0FBE5D2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D092FED"/>
    <w:multiLevelType w:val="multilevel"/>
    <w:tmpl w:val="6854D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>
    <w:nsid w:val="725911AE"/>
    <w:multiLevelType w:val="hybridMultilevel"/>
    <w:tmpl w:val="D2B87B56"/>
    <w:lvl w:ilvl="0" w:tplc="F31E6AC8">
      <w:start w:val="1"/>
      <w:numFmt w:val="decimal"/>
      <w:lvlText w:val="%1)"/>
      <w:lvlJc w:val="left"/>
      <w:pPr>
        <w:ind w:left="1354" w:hanging="360"/>
      </w:pPr>
      <w:rPr>
        <w:rFonts w:ascii="Cambria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9">
    <w:nsid w:val="75BE3EA9"/>
    <w:multiLevelType w:val="hybridMultilevel"/>
    <w:tmpl w:val="12AA68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6634D2"/>
    <w:multiLevelType w:val="hybridMultilevel"/>
    <w:tmpl w:val="49500C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2863CF"/>
    <w:multiLevelType w:val="hybridMultilevel"/>
    <w:tmpl w:val="75547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A136CC"/>
    <w:multiLevelType w:val="hybridMultilevel"/>
    <w:tmpl w:val="82E64D36"/>
    <w:lvl w:ilvl="0" w:tplc="2A2085EE">
      <w:start w:val="1"/>
      <w:numFmt w:val="decimal"/>
      <w:lvlText w:val="%1)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>
    <w:nsid w:val="7FB46FDE"/>
    <w:multiLevelType w:val="hybridMultilevel"/>
    <w:tmpl w:val="787E1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42"/>
  </w:num>
  <w:num w:numId="12">
    <w:abstractNumId w:val="18"/>
  </w:num>
  <w:num w:numId="13">
    <w:abstractNumId w:val="37"/>
  </w:num>
  <w:num w:numId="14">
    <w:abstractNumId w:val="38"/>
  </w:num>
  <w:num w:numId="15">
    <w:abstractNumId w:val="14"/>
  </w:num>
  <w:num w:numId="16">
    <w:abstractNumId w:val="30"/>
  </w:num>
  <w:num w:numId="17">
    <w:abstractNumId w:val="12"/>
  </w:num>
  <w:num w:numId="18">
    <w:abstractNumId w:val="34"/>
  </w:num>
  <w:num w:numId="19">
    <w:abstractNumId w:val="20"/>
  </w:num>
  <w:num w:numId="20">
    <w:abstractNumId w:val="10"/>
    <w:lvlOverride w:ilvl="0">
      <w:startOverride w:val="1"/>
    </w:lvlOverride>
  </w:num>
  <w:num w:numId="21">
    <w:abstractNumId w:val="32"/>
  </w:num>
  <w:num w:numId="22">
    <w:abstractNumId w:val="25"/>
  </w:num>
  <w:num w:numId="23">
    <w:abstractNumId w:val="26"/>
  </w:num>
  <w:num w:numId="24">
    <w:abstractNumId w:val="19"/>
  </w:num>
  <w:num w:numId="25">
    <w:abstractNumId w:val="24"/>
  </w:num>
  <w:num w:numId="26">
    <w:abstractNumId w:val="11"/>
  </w:num>
  <w:num w:numId="27">
    <w:abstractNumId w:val="17"/>
  </w:num>
  <w:num w:numId="28">
    <w:abstractNumId w:val="40"/>
  </w:num>
  <w:num w:numId="29">
    <w:abstractNumId w:val="31"/>
  </w:num>
  <w:num w:numId="30">
    <w:abstractNumId w:val="21"/>
  </w:num>
  <w:num w:numId="31">
    <w:abstractNumId w:val="41"/>
  </w:num>
  <w:num w:numId="32">
    <w:abstractNumId w:val="36"/>
  </w:num>
  <w:num w:numId="33">
    <w:abstractNumId w:val="35"/>
  </w:num>
  <w:num w:numId="34">
    <w:abstractNumId w:val="22"/>
  </w:num>
  <w:num w:numId="35">
    <w:abstractNumId w:val="13"/>
  </w:num>
  <w:num w:numId="3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9"/>
  </w:num>
  <w:num w:numId="38">
    <w:abstractNumId w:val="23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16"/>
  </w:num>
  <w:num w:numId="44">
    <w:abstractNumId w:val="39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DA0"/>
    <w:rsid w:val="00007345"/>
    <w:rsid w:val="00007606"/>
    <w:rsid w:val="00015799"/>
    <w:rsid w:val="00030F09"/>
    <w:rsid w:val="00034064"/>
    <w:rsid w:val="00041AEA"/>
    <w:rsid w:val="00043F4A"/>
    <w:rsid w:val="000528DA"/>
    <w:rsid w:val="00061760"/>
    <w:rsid w:val="00066A23"/>
    <w:rsid w:val="00077F1C"/>
    <w:rsid w:val="00082089"/>
    <w:rsid w:val="0008401C"/>
    <w:rsid w:val="00084A6B"/>
    <w:rsid w:val="00093CDA"/>
    <w:rsid w:val="0009513C"/>
    <w:rsid w:val="000956A8"/>
    <w:rsid w:val="000C72C6"/>
    <w:rsid w:val="000C7A43"/>
    <w:rsid w:val="000D035C"/>
    <w:rsid w:val="000F24ED"/>
    <w:rsid w:val="001002D1"/>
    <w:rsid w:val="00102E67"/>
    <w:rsid w:val="0010676E"/>
    <w:rsid w:val="00115268"/>
    <w:rsid w:val="00135201"/>
    <w:rsid w:val="00141086"/>
    <w:rsid w:val="00147E43"/>
    <w:rsid w:val="001629C5"/>
    <w:rsid w:val="00163E30"/>
    <w:rsid w:val="00176E5A"/>
    <w:rsid w:val="00184A80"/>
    <w:rsid w:val="001913D2"/>
    <w:rsid w:val="0019283F"/>
    <w:rsid w:val="00196EB8"/>
    <w:rsid w:val="001A3708"/>
    <w:rsid w:val="001A609D"/>
    <w:rsid w:val="001A70CA"/>
    <w:rsid w:val="001B542D"/>
    <w:rsid w:val="001D3DD2"/>
    <w:rsid w:val="001D4637"/>
    <w:rsid w:val="001E5A1E"/>
    <w:rsid w:val="001E7820"/>
    <w:rsid w:val="00204B0F"/>
    <w:rsid w:val="00211C98"/>
    <w:rsid w:val="00244BC2"/>
    <w:rsid w:val="00244E59"/>
    <w:rsid w:val="00245A43"/>
    <w:rsid w:val="0025228C"/>
    <w:rsid w:val="0026222A"/>
    <w:rsid w:val="00284510"/>
    <w:rsid w:val="00285939"/>
    <w:rsid w:val="002879E1"/>
    <w:rsid w:val="002A33BB"/>
    <w:rsid w:val="002B2D63"/>
    <w:rsid w:val="002C26E7"/>
    <w:rsid w:val="002E3217"/>
    <w:rsid w:val="002E592F"/>
    <w:rsid w:val="002F64FB"/>
    <w:rsid w:val="002F6B31"/>
    <w:rsid w:val="002F6CBF"/>
    <w:rsid w:val="003034C5"/>
    <w:rsid w:val="003059A9"/>
    <w:rsid w:val="00335E94"/>
    <w:rsid w:val="0034457A"/>
    <w:rsid w:val="00344680"/>
    <w:rsid w:val="00352FFA"/>
    <w:rsid w:val="00353982"/>
    <w:rsid w:val="00357854"/>
    <w:rsid w:val="00362FF9"/>
    <w:rsid w:val="00372842"/>
    <w:rsid w:val="00377C74"/>
    <w:rsid w:val="003834BD"/>
    <w:rsid w:val="003A6BAF"/>
    <w:rsid w:val="003B4223"/>
    <w:rsid w:val="003B573D"/>
    <w:rsid w:val="003B7890"/>
    <w:rsid w:val="003C5528"/>
    <w:rsid w:val="003F72B3"/>
    <w:rsid w:val="0040315E"/>
    <w:rsid w:val="00425C94"/>
    <w:rsid w:val="004301CA"/>
    <w:rsid w:val="00430382"/>
    <w:rsid w:val="00433AB0"/>
    <w:rsid w:val="00436D70"/>
    <w:rsid w:val="004459EA"/>
    <w:rsid w:val="00450DA9"/>
    <w:rsid w:val="004676A5"/>
    <w:rsid w:val="00467DF2"/>
    <w:rsid w:val="00472C00"/>
    <w:rsid w:val="004807D0"/>
    <w:rsid w:val="004809A3"/>
    <w:rsid w:val="004827F5"/>
    <w:rsid w:val="00495FE8"/>
    <w:rsid w:val="004A3105"/>
    <w:rsid w:val="004A5CB3"/>
    <w:rsid w:val="004C3BD4"/>
    <w:rsid w:val="004C7E2C"/>
    <w:rsid w:val="004D3C94"/>
    <w:rsid w:val="004D4570"/>
    <w:rsid w:val="004D691D"/>
    <w:rsid w:val="004D7B85"/>
    <w:rsid w:val="004E18AE"/>
    <w:rsid w:val="004F767B"/>
    <w:rsid w:val="00505775"/>
    <w:rsid w:val="005066F3"/>
    <w:rsid w:val="00516C91"/>
    <w:rsid w:val="00524CCD"/>
    <w:rsid w:val="00526471"/>
    <w:rsid w:val="005469E0"/>
    <w:rsid w:val="00556BF3"/>
    <w:rsid w:val="005667F1"/>
    <w:rsid w:val="005676A7"/>
    <w:rsid w:val="00567A12"/>
    <w:rsid w:val="0057118B"/>
    <w:rsid w:val="00573B76"/>
    <w:rsid w:val="00575B83"/>
    <w:rsid w:val="00583A9D"/>
    <w:rsid w:val="0058668B"/>
    <w:rsid w:val="0059622A"/>
    <w:rsid w:val="005A1AB0"/>
    <w:rsid w:val="005C2783"/>
    <w:rsid w:val="005C4A42"/>
    <w:rsid w:val="005C63CF"/>
    <w:rsid w:val="005D00EA"/>
    <w:rsid w:val="005D7EAD"/>
    <w:rsid w:val="005E70D3"/>
    <w:rsid w:val="005F4902"/>
    <w:rsid w:val="006074AD"/>
    <w:rsid w:val="006265C9"/>
    <w:rsid w:val="00630463"/>
    <w:rsid w:val="006309F9"/>
    <w:rsid w:val="006320C6"/>
    <w:rsid w:val="006428FD"/>
    <w:rsid w:val="006475E4"/>
    <w:rsid w:val="00652E81"/>
    <w:rsid w:val="006626CA"/>
    <w:rsid w:val="006647DC"/>
    <w:rsid w:val="00664C4A"/>
    <w:rsid w:val="00664E69"/>
    <w:rsid w:val="00667C34"/>
    <w:rsid w:val="0068145C"/>
    <w:rsid w:val="006905EB"/>
    <w:rsid w:val="006A4BFD"/>
    <w:rsid w:val="006C6C33"/>
    <w:rsid w:val="006D5665"/>
    <w:rsid w:val="006E3433"/>
    <w:rsid w:val="006F1CFF"/>
    <w:rsid w:val="006F2ADB"/>
    <w:rsid w:val="006F5407"/>
    <w:rsid w:val="0070526F"/>
    <w:rsid w:val="00705442"/>
    <w:rsid w:val="00706A23"/>
    <w:rsid w:val="00721B17"/>
    <w:rsid w:val="00722187"/>
    <w:rsid w:val="0074736B"/>
    <w:rsid w:val="00757028"/>
    <w:rsid w:val="00761D6C"/>
    <w:rsid w:val="007640C3"/>
    <w:rsid w:val="007643A8"/>
    <w:rsid w:val="00771665"/>
    <w:rsid w:val="00792CD0"/>
    <w:rsid w:val="00794B60"/>
    <w:rsid w:val="007A0BCC"/>
    <w:rsid w:val="007A1BED"/>
    <w:rsid w:val="007B27A8"/>
    <w:rsid w:val="007B4C28"/>
    <w:rsid w:val="007B5B61"/>
    <w:rsid w:val="007B73EC"/>
    <w:rsid w:val="007C1EA6"/>
    <w:rsid w:val="007C36C7"/>
    <w:rsid w:val="007D6F80"/>
    <w:rsid w:val="007E5630"/>
    <w:rsid w:val="00800621"/>
    <w:rsid w:val="00800DA0"/>
    <w:rsid w:val="00801E76"/>
    <w:rsid w:val="00807798"/>
    <w:rsid w:val="008318FA"/>
    <w:rsid w:val="00837DEC"/>
    <w:rsid w:val="00840D6B"/>
    <w:rsid w:val="00843F40"/>
    <w:rsid w:val="0086277D"/>
    <w:rsid w:val="00864C39"/>
    <w:rsid w:val="00864CB8"/>
    <w:rsid w:val="008671D8"/>
    <w:rsid w:val="00867652"/>
    <w:rsid w:val="00870F26"/>
    <w:rsid w:val="00890528"/>
    <w:rsid w:val="008A6B1C"/>
    <w:rsid w:val="008B4253"/>
    <w:rsid w:val="008C2B71"/>
    <w:rsid w:val="008D1239"/>
    <w:rsid w:val="008D2CBE"/>
    <w:rsid w:val="008D45E1"/>
    <w:rsid w:val="008E49D4"/>
    <w:rsid w:val="009128DB"/>
    <w:rsid w:val="00914C84"/>
    <w:rsid w:val="0092493B"/>
    <w:rsid w:val="00926CBE"/>
    <w:rsid w:val="009359DF"/>
    <w:rsid w:val="00945926"/>
    <w:rsid w:val="00946BBB"/>
    <w:rsid w:val="009472D6"/>
    <w:rsid w:val="0095077E"/>
    <w:rsid w:val="009548EE"/>
    <w:rsid w:val="00956FDD"/>
    <w:rsid w:val="009658C2"/>
    <w:rsid w:val="0097324F"/>
    <w:rsid w:val="00983401"/>
    <w:rsid w:val="0099033A"/>
    <w:rsid w:val="0099072D"/>
    <w:rsid w:val="00990736"/>
    <w:rsid w:val="00997F23"/>
    <w:rsid w:val="009A346E"/>
    <w:rsid w:val="009A7AA0"/>
    <w:rsid w:val="009B4070"/>
    <w:rsid w:val="009C4383"/>
    <w:rsid w:val="009C5F73"/>
    <w:rsid w:val="009D6A18"/>
    <w:rsid w:val="009E5B50"/>
    <w:rsid w:val="009E7185"/>
    <w:rsid w:val="00A00922"/>
    <w:rsid w:val="00A04794"/>
    <w:rsid w:val="00A068AB"/>
    <w:rsid w:val="00A10560"/>
    <w:rsid w:val="00A15DAF"/>
    <w:rsid w:val="00A22F11"/>
    <w:rsid w:val="00A2324C"/>
    <w:rsid w:val="00A26FA2"/>
    <w:rsid w:val="00A3069E"/>
    <w:rsid w:val="00A3749B"/>
    <w:rsid w:val="00A74C33"/>
    <w:rsid w:val="00A75078"/>
    <w:rsid w:val="00A7711D"/>
    <w:rsid w:val="00A77538"/>
    <w:rsid w:val="00A80B2F"/>
    <w:rsid w:val="00A823DB"/>
    <w:rsid w:val="00A87282"/>
    <w:rsid w:val="00A874A8"/>
    <w:rsid w:val="00A95274"/>
    <w:rsid w:val="00AA3367"/>
    <w:rsid w:val="00AA40B8"/>
    <w:rsid w:val="00AA5001"/>
    <w:rsid w:val="00AB11F4"/>
    <w:rsid w:val="00AC410B"/>
    <w:rsid w:val="00AC7950"/>
    <w:rsid w:val="00AD16C0"/>
    <w:rsid w:val="00AD5758"/>
    <w:rsid w:val="00AE06DE"/>
    <w:rsid w:val="00AE078B"/>
    <w:rsid w:val="00AE1055"/>
    <w:rsid w:val="00AE2255"/>
    <w:rsid w:val="00AE5DC6"/>
    <w:rsid w:val="00AF198B"/>
    <w:rsid w:val="00AF3662"/>
    <w:rsid w:val="00B000FD"/>
    <w:rsid w:val="00B152CB"/>
    <w:rsid w:val="00B34F80"/>
    <w:rsid w:val="00B43414"/>
    <w:rsid w:val="00B55454"/>
    <w:rsid w:val="00B851FC"/>
    <w:rsid w:val="00B87F90"/>
    <w:rsid w:val="00B926B7"/>
    <w:rsid w:val="00B935CE"/>
    <w:rsid w:val="00B94846"/>
    <w:rsid w:val="00BA168A"/>
    <w:rsid w:val="00BA2098"/>
    <w:rsid w:val="00BA2283"/>
    <w:rsid w:val="00BB37D0"/>
    <w:rsid w:val="00BB669E"/>
    <w:rsid w:val="00BB7640"/>
    <w:rsid w:val="00BC26A4"/>
    <w:rsid w:val="00BC3968"/>
    <w:rsid w:val="00BD3635"/>
    <w:rsid w:val="00BE6F3D"/>
    <w:rsid w:val="00BF7011"/>
    <w:rsid w:val="00C00837"/>
    <w:rsid w:val="00C03866"/>
    <w:rsid w:val="00C07CBE"/>
    <w:rsid w:val="00C2758E"/>
    <w:rsid w:val="00C433BC"/>
    <w:rsid w:val="00C52E4A"/>
    <w:rsid w:val="00C76370"/>
    <w:rsid w:val="00C76C30"/>
    <w:rsid w:val="00C80F8F"/>
    <w:rsid w:val="00C81574"/>
    <w:rsid w:val="00C94D4C"/>
    <w:rsid w:val="00CA7800"/>
    <w:rsid w:val="00CB45EC"/>
    <w:rsid w:val="00CB4792"/>
    <w:rsid w:val="00CC4170"/>
    <w:rsid w:val="00CC5BDA"/>
    <w:rsid w:val="00CD15AB"/>
    <w:rsid w:val="00CD189E"/>
    <w:rsid w:val="00CE735B"/>
    <w:rsid w:val="00CF5436"/>
    <w:rsid w:val="00D051A0"/>
    <w:rsid w:val="00D16C19"/>
    <w:rsid w:val="00D43512"/>
    <w:rsid w:val="00D46196"/>
    <w:rsid w:val="00D47202"/>
    <w:rsid w:val="00D479D9"/>
    <w:rsid w:val="00D520D9"/>
    <w:rsid w:val="00D57891"/>
    <w:rsid w:val="00D75F8D"/>
    <w:rsid w:val="00D77840"/>
    <w:rsid w:val="00D849A9"/>
    <w:rsid w:val="00D934A3"/>
    <w:rsid w:val="00D94843"/>
    <w:rsid w:val="00D96AA6"/>
    <w:rsid w:val="00DB6640"/>
    <w:rsid w:val="00DC1DF6"/>
    <w:rsid w:val="00DD0657"/>
    <w:rsid w:val="00DD3BA4"/>
    <w:rsid w:val="00DD597A"/>
    <w:rsid w:val="00DD5EEC"/>
    <w:rsid w:val="00DE684B"/>
    <w:rsid w:val="00DE7D09"/>
    <w:rsid w:val="00E027C8"/>
    <w:rsid w:val="00E10608"/>
    <w:rsid w:val="00E23F5F"/>
    <w:rsid w:val="00E24FD9"/>
    <w:rsid w:val="00E27BC9"/>
    <w:rsid w:val="00E35D7D"/>
    <w:rsid w:val="00E448CC"/>
    <w:rsid w:val="00E5431B"/>
    <w:rsid w:val="00E6116D"/>
    <w:rsid w:val="00E6653B"/>
    <w:rsid w:val="00E7130E"/>
    <w:rsid w:val="00E7254A"/>
    <w:rsid w:val="00E85921"/>
    <w:rsid w:val="00E86485"/>
    <w:rsid w:val="00E90B56"/>
    <w:rsid w:val="00E9560C"/>
    <w:rsid w:val="00E9719F"/>
    <w:rsid w:val="00E9723A"/>
    <w:rsid w:val="00EA23DD"/>
    <w:rsid w:val="00EA24E6"/>
    <w:rsid w:val="00EA2D75"/>
    <w:rsid w:val="00EB57C8"/>
    <w:rsid w:val="00EC0102"/>
    <w:rsid w:val="00EC4274"/>
    <w:rsid w:val="00EC7414"/>
    <w:rsid w:val="00EE46AF"/>
    <w:rsid w:val="00EE5843"/>
    <w:rsid w:val="00EE6517"/>
    <w:rsid w:val="00EF2BC1"/>
    <w:rsid w:val="00F00BC3"/>
    <w:rsid w:val="00F04C46"/>
    <w:rsid w:val="00F07362"/>
    <w:rsid w:val="00F278EF"/>
    <w:rsid w:val="00F567F6"/>
    <w:rsid w:val="00F60849"/>
    <w:rsid w:val="00F610AC"/>
    <w:rsid w:val="00F6176F"/>
    <w:rsid w:val="00F74A2F"/>
    <w:rsid w:val="00F75BE5"/>
    <w:rsid w:val="00F80748"/>
    <w:rsid w:val="00F80758"/>
    <w:rsid w:val="00F81E30"/>
    <w:rsid w:val="00FA29F4"/>
    <w:rsid w:val="00FA3F73"/>
    <w:rsid w:val="00FA5FB0"/>
    <w:rsid w:val="00FC2FCC"/>
    <w:rsid w:val="00FD42FE"/>
    <w:rsid w:val="00FE3F7B"/>
    <w:rsid w:val="00FE7ACC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4AC49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37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6370"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76370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C76370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6370"/>
  </w:style>
  <w:style w:type="character" w:customStyle="1" w:styleId="WW8Num1z1">
    <w:name w:val="WW8Num1z1"/>
    <w:rsid w:val="00C76370"/>
  </w:style>
  <w:style w:type="character" w:customStyle="1" w:styleId="WW8Num1z2">
    <w:name w:val="WW8Num1z2"/>
    <w:rsid w:val="00C76370"/>
  </w:style>
  <w:style w:type="character" w:customStyle="1" w:styleId="WW8Num1z3">
    <w:name w:val="WW8Num1z3"/>
    <w:rsid w:val="00C76370"/>
  </w:style>
  <w:style w:type="character" w:customStyle="1" w:styleId="WW8Num1z4">
    <w:name w:val="WW8Num1z4"/>
    <w:rsid w:val="00C76370"/>
  </w:style>
  <w:style w:type="character" w:customStyle="1" w:styleId="WW8Num1z5">
    <w:name w:val="WW8Num1z5"/>
    <w:rsid w:val="00C76370"/>
  </w:style>
  <w:style w:type="character" w:customStyle="1" w:styleId="WW8Num1z6">
    <w:name w:val="WW8Num1z6"/>
    <w:rsid w:val="00C76370"/>
  </w:style>
  <w:style w:type="character" w:customStyle="1" w:styleId="WW8Num1z7">
    <w:name w:val="WW8Num1z7"/>
    <w:rsid w:val="00C76370"/>
  </w:style>
  <w:style w:type="character" w:customStyle="1" w:styleId="WW8Num1z8">
    <w:name w:val="WW8Num1z8"/>
    <w:rsid w:val="00C76370"/>
  </w:style>
  <w:style w:type="character" w:customStyle="1" w:styleId="WW8Num2z0">
    <w:name w:val="WW8Num2z0"/>
    <w:rsid w:val="00C7637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sid w:val="00C76370"/>
    <w:rPr>
      <w:rFonts w:hint="default"/>
    </w:rPr>
  </w:style>
  <w:style w:type="character" w:customStyle="1" w:styleId="WW8Num4z0">
    <w:name w:val="WW8Num4z0"/>
    <w:rsid w:val="00C76370"/>
    <w:rPr>
      <w:rFonts w:hint="default"/>
    </w:rPr>
  </w:style>
  <w:style w:type="character" w:customStyle="1" w:styleId="WW8Num4z1">
    <w:name w:val="WW8Num4z1"/>
    <w:rsid w:val="00C76370"/>
  </w:style>
  <w:style w:type="character" w:customStyle="1" w:styleId="WW8Num4z2">
    <w:name w:val="WW8Num4z2"/>
    <w:rsid w:val="00C76370"/>
  </w:style>
  <w:style w:type="character" w:customStyle="1" w:styleId="WW8Num4z3">
    <w:name w:val="WW8Num4z3"/>
    <w:rsid w:val="00C76370"/>
  </w:style>
  <w:style w:type="character" w:customStyle="1" w:styleId="WW8Num4z4">
    <w:name w:val="WW8Num4z4"/>
    <w:rsid w:val="00C76370"/>
  </w:style>
  <w:style w:type="character" w:customStyle="1" w:styleId="WW8Num4z5">
    <w:name w:val="WW8Num4z5"/>
    <w:rsid w:val="00C76370"/>
  </w:style>
  <w:style w:type="character" w:customStyle="1" w:styleId="WW8Num4z6">
    <w:name w:val="WW8Num4z6"/>
    <w:rsid w:val="00C76370"/>
  </w:style>
  <w:style w:type="character" w:customStyle="1" w:styleId="WW8Num4z7">
    <w:name w:val="WW8Num4z7"/>
    <w:rsid w:val="00C76370"/>
  </w:style>
  <w:style w:type="character" w:customStyle="1" w:styleId="WW8Num4z8">
    <w:name w:val="WW8Num4z8"/>
    <w:rsid w:val="00C76370"/>
  </w:style>
  <w:style w:type="character" w:customStyle="1" w:styleId="WW8Num5z0">
    <w:name w:val="WW8Num5z0"/>
    <w:rsid w:val="00C76370"/>
    <w:rPr>
      <w:rFonts w:ascii="Verdana" w:eastAsia="Times New Roman" w:hAnsi="Verdana" w:cs="Times New Roman" w:hint="default"/>
    </w:rPr>
  </w:style>
  <w:style w:type="character" w:customStyle="1" w:styleId="WW8Num6z0">
    <w:name w:val="WW8Num6z0"/>
    <w:rsid w:val="00C76370"/>
    <w:rPr>
      <w:rFonts w:cs="Arial" w:hint="default"/>
      <w:i w:val="0"/>
    </w:rPr>
  </w:style>
  <w:style w:type="character" w:customStyle="1" w:styleId="WW8Num7z0">
    <w:name w:val="WW8Num7z0"/>
    <w:rsid w:val="00C7637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sid w:val="00C76370"/>
    <w:rPr>
      <w:rFonts w:cs="Arial"/>
    </w:rPr>
  </w:style>
  <w:style w:type="character" w:customStyle="1" w:styleId="WW8Num9z0">
    <w:name w:val="WW8Num9z0"/>
    <w:rsid w:val="00C76370"/>
    <w:rPr>
      <w:rFonts w:hint="default"/>
    </w:rPr>
  </w:style>
  <w:style w:type="character" w:customStyle="1" w:styleId="WW8Num9z1">
    <w:name w:val="WW8Num9z1"/>
    <w:rsid w:val="00C76370"/>
  </w:style>
  <w:style w:type="character" w:customStyle="1" w:styleId="WW8Num9z2">
    <w:name w:val="WW8Num9z2"/>
    <w:rsid w:val="00C76370"/>
  </w:style>
  <w:style w:type="character" w:customStyle="1" w:styleId="WW8Num9z3">
    <w:name w:val="WW8Num9z3"/>
    <w:rsid w:val="00C76370"/>
  </w:style>
  <w:style w:type="character" w:customStyle="1" w:styleId="WW8Num9z4">
    <w:name w:val="WW8Num9z4"/>
    <w:rsid w:val="00C76370"/>
  </w:style>
  <w:style w:type="character" w:customStyle="1" w:styleId="WW8Num9z5">
    <w:name w:val="WW8Num9z5"/>
    <w:rsid w:val="00C76370"/>
  </w:style>
  <w:style w:type="character" w:customStyle="1" w:styleId="WW8Num9z6">
    <w:name w:val="WW8Num9z6"/>
    <w:rsid w:val="00C76370"/>
  </w:style>
  <w:style w:type="character" w:customStyle="1" w:styleId="WW8Num9z7">
    <w:name w:val="WW8Num9z7"/>
    <w:rsid w:val="00C76370"/>
  </w:style>
  <w:style w:type="character" w:customStyle="1" w:styleId="WW8Num9z8">
    <w:name w:val="WW8Num9z8"/>
    <w:rsid w:val="00C76370"/>
  </w:style>
  <w:style w:type="character" w:customStyle="1" w:styleId="WW8Num10z0">
    <w:name w:val="WW8Num10z0"/>
    <w:rsid w:val="00C76370"/>
    <w:rPr>
      <w:rFonts w:ascii="Cambria" w:hAnsi="Cambria" w:cs="Arial"/>
      <w:sz w:val="20"/>
      <w:szCs w:val="20"/>
    </w:rPr>
  </w:style>
  <w:style w:type="character" w:customStyle="1" w:styleId="WW8Num2z1">
    <w:name w:val="WW8Num2z1"/>
    <w:rsid w:val="00C76370"/>
  </w:style>
  <w:style w:type="character" w:customStyle="1" w:styleId="WW8Num2z2">
    <w:name w:val="WW8Num2z2"/>
    <w:rsid w:val="00C76370"/>
  </w:style>
  <w:style w:type="character" w:customStyle="1" w:styleId="WW8Num2z3">
    <w:name w:val="WW8Num2z3"/>
    <w:rsid w:val="00C76370"/>
  </w:style>
  <w:style w:type="character" w:customStyle="1" w:styleId="WW8Num2z4">
    <w:name w:val="WW8Num2z4"/>
    <w:rsid w:val="00C76370"/>
  </w:style>
  <w:style w:type="character" w:customStyle="1" w:styleId="WW8Num2z5">
    <w:name w:val="WW8Num2z5"/>
    <w:rsid w:val="00C76370"/>
  </w:style>
  <w:style w:type="character" w:customStyle="1" w:styleId="WW8Num2z6">
    <w:name w:val="WW8Num2z6"/>
    <w:rsid w:val="00C76370"/>
  </w:style>
  <w:style w:type="character" w:customStyle="1" w:styleId="WW8Num2z7">
    <w:name w:val="WW8Num2z7"/>
    <w:rsid w:val="00C76370"/>
  </w:style>
  <w:style w:type="character" w:customStyle="1" w:styleId="WW8Num2z8">
    <w:name w:val="WW8Num2z8"/>
    <w:rsid w:val="00C76370"/>
  </w:style>
  <w:style w:type="character" w:customStyle="1" w:styleId="WW8Num3z1">
    <w:name w:val="WW8Num3z1"/>
    <w:rsid w:val="00C76370"/>
  </w:style>
  <w:style w:type="character" w:customStyle="1" w:styleId="WW8Num3z2">
    <w:name w:val="WW8Num3z2"/>
    <w:rsid w:val="00C76370"/>
  </w:style>
  <w:style w:type="character" w:customStyle="1" w:styleId="WW8Num3z3">
    <w:name w:val="WW8Num3z3"/>
    <w:rsid w:val="00C76370"/>
  </w:style>
  <w:style w:type="character" w:customStyle="1" w:styleId="WW8Num3z4">
    <w:name w:val="WW8Num3z4"/>
    <w:rsid w:val="00C76370"/>
  </w:style>
  <w:style w:type="character" w:customStyle="1" w:styleId="WW8Num3z5">
    <w:name w:val="WW8Num3z5"/>
    <w:rsid w:val="00C76370"/>
  </w:style>
  <w:style w:type="character" w:customStyle="1" w:styleId="WW8Num3z6">
    <w:name w:val="WW8Num3z6"/>
    <w:rsid w:val="00C76370"/>
  </w:style>
  <w:style w:type="character" w:customStyle="1" w:styleId="WW8Num3z7">
    <w:name w:val="WW8Num3z7"/>
    <w:rsid w:val="00C76370"/>
  </w:style>
  <w:style w:type="character" w:customStyle="1" w:styleId="WW8Num3z8">
    <w:name w:val="WW8Num3z8"/>
    <w:rsid w:val="00C76370"/>
  </w:style>
  <w:style w:type="character" w:customStyle="1" w:styleId="WW8Num5z1">
    <w:name w:val="WW8Num5z1"/>
    <w:rsid w:val="00C76370"/>
  </w:style>
  <w:style w:type="character" w:customStyle="1" w:styleId="WW8Num5z2">
    <w:name w:val="WW8Num5z2"/>
    <w:rsid w:val="00C76370"/>
    <w:rPr>
      <w:rFonts w:hint="default"/>
    </w:rPr>
  </w:style>
  <w:style w:type="character" w:customStyle="1" w:styleId="WW8Num5z4">
    <w:name w:val="WW8Num5z4"/>
    <w:rsid w:val="00C76370"/>
  </w:style>
  <w:style w:type="character" w:customStyle="1" w:styleId="WW8Num5z5">
    <w:name w:val="WW8Num5z5"/>
    <w:rsid w:val="00C76370"/>
  </w:style>
  <w:style w:type="character" w:customStyle="1" w:styleId="WW8Num5z6">
    <w:name w:val="WW8Num5z6"/>
    <w:rsid w:val="00C76370"/>
  </w:style>
  <w:style w:type="character" w:customStyle="1" w:styleId="WW8Num5z7">
    <w:name w:val="WW8Num5z7"/>
    <w:rsid w:val="00C76370"/>
  </w:style>
  <w:style w:type="character" w:customStyle="1" w:styleId="WW8Num5z8">
    <w:name w:val="WW8Num5z8"/>
    <w:rsid w:val="00C76370"/>
  </w:style>
  <w:style w:type="character" w:customStyle="1" w:styleId="WW8Num6z3">
    <w:name w:val="WW8Num6z3"/>
    <w:rsid w:val="00C76370"/>
  </w:style>
  <w:style w:type="character" w:customStyle="1" w:styleId="WW8Num6z4">
    <w:name w:val="WW8Num6z4"/>
    <w:rsid w:val="00C76370"/>
  </w:style>
  <w:style w:type="character" w:customStyle="1" w:styleId="WW8Num6z5">
    <w:name w:val="WW8Num6z5"/>
    <w:rsid w:val="00C76370"/>
  </w:style>
  <w:style w:type="character" w:customStyle="1" w:styleId="WW8Num6z6">
    <w:name w:val="WW8Num6z6"/>
    <w:rsid w:val="00C76370"/>
  </w:style>
  <w:style w:type="character" w:customStyle="1" w:styleId="WW8Num6z7">
    <w:name w:val="WW8Num6z7"/>
    <w:rsid w:val="00C76370"/>
  </w:style>
  <w:style w:type="character" w:customStyle="1" w:styleId="WW8Num6z8">
    <w:name w:val="WW8Num6z8"/>
    <w:rsid w:val="00C76370"/>
  </w:style>
  <w:style w:type="character" w:customStyle="1" w:styleId="WW8Num7z1">
    <w:name w:val="WW8Num7z1"/>
    <w:rsid w:val="00C76370"/>
    <w:rPr>
      <w:rFonts w:hint="default"/>
      <w:i w:val="0"/>
    </w:rPr>
  </w:style>
  <w:style w:type="character" w:customStyle="1" w:styleId="WW8Num7z2">
    <w:name w:val="WW8Num7z2"/>
    <w:rsid w:val="00C76370"/>
  </w:style>
  <w:style w:type="character" w:customStyle="1" w:styleId="WW8Num7z3">
    <w:name w:val="WW8Num7z3"/>
    <w:rsid w:val="00C76370"/>
  </w:style>
  <w:style w:type="character" w:customStyle="1" w:styleId="WW8Num7z4">
    <w:name w:val="WW8Num7z4"/>
    <w:rsid w:val="00C76370"/>
  </w:style>
  <w:style w:type="character" w:customStyle="1" w:styleId="WW8Num7z5">
    <w:name w:val="WW8Num7z5"/>
    <w:rsid w:val="00C76370"/>
  </w:style>
  <w:style w:type="character" w:customStyle="1" w:styleId="WW8Num7z6">
    <w:name w:val="WW8Num7z6"/>
    <w:rsid w:val="00C76370"/>
  </w:style>
  <w:style w:type="character" w:customStyle="1" w:styleId="WW8Num7z7">
    <w:name w:val="WW8Num7z7"/>
    <w:rsid w:val="00C76370"/>
  </w:style>
  <w:style w:type="character" w:customStyle="1" w:styleId="WW8Num7z8">
    <w:name w:val="WW8Num7z8"/>
    <w:rsid w:val="00C76370"/>
  </w:style>
  <w:style w:type="character" w:customStyle="1" w:styleId="WW8Num8z1">
    <w:name w:val="WW8Num8z1"/>
    <w:rsid w:val="00C76370"/>
  </w:style>
  <w:style w:type="character" w:customStyle="1" w:styleId="WW8Num8z2">
    <w:name w:val="WW8Num8z2"/>
    <w:rsid w:val="00C76370"/>
  </w:style>
  <w:style w:type="character" w:customStyle="1" w:styleId="WW8Num8z3">
    <w:name w:val="WW8Num8z3"/>
    <w:rsid w:val="00C76370"/>
  </w:style>
  <w:style w:type="character" w:customStyle="1" w:styleId="WW8Num8z4">
    <w:name w:val="WW8Num8z4"/>
    <w:rsid w:val="00C76370"/>
  </w:style>
  <w:style w:type="character" w:customStyle="1" w:styleId="WW8Num8z5">
    <w:name w:val="WW8Num8z5"/>
    <w:rsid w:val="00C76370"/>
  </w:style>
  <w:style w:type="character" w:customStyle="1" w:styleId="WW8Num8z6">
    <w:name w:val="WW8Num8z6"/>
    <w:rsid w:val="00C76370"/>
  </w:style>
  <w:style w:type="character" w:customStyle="1" w:styleId="WW8Num8z7">
    <w:name w:val="WW8Num8z7"/>
    <w:rsid w:val="00C76370"/>
  </w:style>
  <w:style w:type="character" w:customStyle="1" w:styleId="WW8Num8z8">
    <w:name w:val="WW8Num8z8"/>
    <w:rsid w:val="00C76370"/>
  </w:style>
  <w:style w:type="character" w:customStyle="1" w:styleId="WW8Num10z1">
    <w:name w:val="WW8Num10z1"/>
    <w:rsid w:val="00C76370"/>
  </w:style>
  <w:style w:type="character" w:customStyle="1" w:styleId="WW8Num10z2">
    <w:name w:val="WW8Num10z2"/>
    <w:rsid w:val="00C76370"/>
  </w:style>
  <w:style w:type="character" w:customStyle="1" w:styleId="WW8Num10z3">
    <w:name w:val="WW8Num10z3"/>
    <w:rsid w:val="00C76370"/>
  </w:style>
  <w:style w:type="character" w:customStyle="1" w:styleId="WW8Num10z4">
    <w:name w:val="WW8Num10z4"/>
    <w:rsid w:val="00C76370"/>
  </w:style>
  <w:style w:type="character" w:customStyle="1" w:styleId="WW8Num10z5">
    <w:name w:val="WW8Num10z5"/>
    <w:rsid w:val="00C76370"/>
  </w:style>
  <w:style w:type="character" w:customStyle="1" w:styleId="WW8Num10z6">
    <w:name w:val="WW8Num10z6"/>
    <w:rsid w:val="00C76370"/>
  </w:style>
  <w:style w:type="character" w:customStyle="1" w:styleId="WW8Num10z7">
    <w:name w:val="WW8Num10z7"/>
    <w:rsid w:val="00C76370"/>
  </w:style>
  <w:style w:type="character" w:customStyle="1" w:styleId="WW8Num10z8">
    <w:name w:val="WW8Num10z8"/>
    <w:rsid w:val="00C76370"/>
  </w:style>
  <w:style w:type="character" w:customStyle="1" w:styleId="WW8Num11z0">
    <w:name w:val="WW8Num11z0"/>
    <w:rsid w:val="00C7637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  <w:rsid w:val="00C76370"/>
  </w:style>
  <w:style w:type="character" w:customStyle="1" w:styleId="WW8Num11z2">
    <w:name w:val="WW8Num11z2"/>
    <w:rsid w:val="00C76370"/>
  </w:style>
  <w:style w:type="character" w:customStyle="1" w:styleId="WW8Num11z3">
    <w:name w:val="WW8Num11z3"/>
    <w:rsid w:val="00C76370"/>
  </w:style>
  <w:style w:type="character" w:customStyle="1" w:styleId="WW8Num11z4">
    <w:name w:val="WW8Num11z4"/>
    <w:rsid w:val="00C76370"/>
  </w:style>
  <w:style w:type="character" w:customStyle="1" w:styleId="WW8Num11z5">
    <w:name w:val="WW8Num11z5"/>
    <w:rsid w:val="00C76370"/>
  </w:style>
  <w:style w:type="character" w:customStyle="1" w:styleId="WW8Num11z6">
    <w:name w:val="WW8Num11z6"/>
    <w:rsid w:val="00C76370"/>
  </w:style>
  <w:style w:type="character" w:customStyle="1" w:styleId="WW8Num11z7">
    <w:name w:val="WW8Num11z7"/>
    <w:rsid w:val="00C76370"/>
  </w:style>
  <w:style w:type="character" w:customStyle="1" w:styleId="WW8Num11z8">
    <w:name w:val="WW8Num11z8"/>
    <w:rsid w:val="00C76370"/>
  </w:style>
  <w:style w:type="character" w:customStyle="1" w:styleId="WW8Num12z0">
    <w:name w:val="WW8Num12z0"/>
    <w:rsid w:val="00C76370"/>
  </w:style>
  <w:style w:type="character" w:customStyle="1" w:styleId="WW8Num12z1">
    <w:name w:val="WW8Num12z1"/>
    <w:rsid w:val="00C76370"/>
  </w:style>
  <w:style w:type="character" w:customStyle="1" w:styleId="WW8Num12z2">
    <w:name w:val="WW8Num12z2"/>
    <w:rsid w:val="00C76370"/>
  </w:style>
  <w:style w:type="character" w:customStyle="1" w:styleId="WW8Num12z3">
    <w:name w:val="WW8Num12z3"/>
    <w:rsid w:val="00C76370"/>
  </w:style>
  <w:style w:type="character" w:customStyle="1" w:styleId="WW8Num12z4">
    <w:name w:val="WW8Num12z4"/>
    <w:rsid w:val="00C76370"/>
  </w:style>
  <w:style w:type="character" w:customStyle="1" w:styleId="WW8Num12z5">
    <w:name w:val="WW8Num12z5"/>
    <w:rsid w:val="00C76370"/>
  </w:style>
  <w:style w:type="character" w:customStyle="1" w:styleId="WW8Num12z6">
    <w:name w:val="WW8Num12z6"/>
    <w:rsid w:val="00C76370"/>
  </w:style>
  <w:style w:type="character" w:customStyle="1" w:styleId="WW8Num12z7">
    <w:name w:val="WW8Num12z7"/>
    <w:rsid w:val="00C76370"/>
  </w:style>
  <w:style w:type="character" w:customStyle="1" w:styleId="WW8Num12z8">
    <w:name w:val="WW8Num12z8"/>
    <w:rsid w:val="00C76370"/>
  </w:style>
  <w:style w:type="character" w:customStyle="1" w:styleId="WW8Num13z0">
    <w:name w:val="WW8Num13z0"/>
    <w:rsid w:val="00C76370"/>
    <w:rPr>
      <w:rFonts w:hint="default"/>
      <w:strike w:val="0"/>
      <w:dstrike w:val="0"/>
    </w:rPr>
  </w:style>
  <w:style w:type="character" w:customStyle="1" w:styleId="WW8Num13z1">
    <w:name w:val="WW8Num13z1"/>
    <w:rsid w:val="00C76370"/>
  </w:style>
  <w:style w:type="character" w:customStyle="1" w:styleId="WW8Num13z2">
    <w:name w:val="WW8Num13z2"/>
    <w:rsid w:val="00C76370"/>
  </w:style>
  <w:style w:type="character" w:customStyle="1" w:styleId="WW8Num13z3">
    <w:name w:val="WW8Num13z3"/>
    <w:rsid w:val="00C76370"/>
  </w:style>
  <w:style w:type="character" w:customStyle="1" w:styleId="WW8Num13z4">
    <w:name w:val="WW8Num13z4"/>
    <w:rsid w:val="00C76370"/>
  </w:style>
  <w:style w:type="character" w:customStyle="1" w:styleId="WW8Num13z5">
    <w:name w:val="WW8Num13z5"/>
    <w:rsid w:val="00C76370"/>
  </w:style>
  <w:style w:type="character" w:customStyle="1" w:styleId="WW8Num13z6">
    <w:name w:val="WW8Num13z6"/>
    <w:rsid w:val="00C76370"/>
  </w:style>
  <w:style w:type="character" w:customStyle="1" w:styleId="WW8Num13z7">
    <w:name w:val="WW8Num13z7"/>
    <w:rsid w:val="00C76370"/>
  </w:style>
  <w:style w:type="character" w:customStyle="1" w:styleId="WW8Num13z8">
    <w:name w:val="WW8Num13z8"/>
    <w:rsid w:val="00C76370"/>
  </w:style>
  <w:style w:type="character" w:customStyle="1" w:styleId="WW8Num14z0">
    <w:name w:val="WW8Num14z0"/>
    <w:rsid w:val="00C76370"/>
  </w:style>
  <w:style w:type="character" w:customStyle="1" w:styleId="WW8Num14z1">
    <w:name w:val="WW8Num14z1"/>
    <w:rsid w:val="00C76370"/>
  </w:style>
  <w:style w:type="character" w:customStyle="1" w:styleId="WW8Num14z2">
    <w:name w:val="WW8Num14z2"/>
    <w:rsid w:val="00C76370"/>
  </w:style>
  <w:style w:type="character" w:customStyle="1" w:styleId="WW8Num14z3">
    <w:name w:val="WW8Num14z3"/>
    <w:rsid w:val="00C76370"/>
  </w:style>
  <w:style w:type="character" w:customStyle="1" w:styleId="WW8Num14z4">
    <w:name w:val="WW8Num14z4"/>
    <w:rsid w:val="00C76370"/>
  </w:style>
  <w:style w:type="character" w:customStyle="1" w:styleId="WW8Num14z5">
    <w:name w:val="WW8Num14z5"/>
    <w:rsid w:val="00C76370"/>
  </w:style>
  <w:style w:type="character" w:customStyle="1" w:styleId="WW8Num14z6">
    <w:name w:val="WW8Num14z6"/>
    <w:rsid w:val="00C76370"/>
  </w:style>
  <w:style w:type="character" w:customStyle="1" w:styleId="WW8Num14z7">
    <w:name w:val="WW8Num14z7"/>
    <w:rsid w:val="00C76370"/>
  </w:style>
  <w:style w:type="character" w:customStyle="1" w:styleId="WW8Num14z8">
    <w:name w:val="WW8Num14z8"/>
    <w:rsid w:val="00C76370"/>
  </w:style>
  <w:style w:type="character" w:customStyle="1" w:styleId="WW8Num15z0">
    <w:name w:val="WW8Num15z0"/>
    <w:rsid w:val="00C76370"/>
    <w:rPr>
      <w:rFonts w:hint="default"/>
    </w:rPr>
  </w:style>
  <w:style w:type="character" w:customStyle="1" w:styleId="WW8Num15z1">
    <w:name w:val="WW8Num15z1"/>
    <w:rsid w:val="00C76370"/>
  </w:style>
  <w:style w:type="character" w:customStyle="1" w:styleId="WW8Num15z2">
    <w:name w:val="WW8Num15z2"/>
    <w:rsid w:val="00C76370"/>
  </w:style>
  <w:style w:type="character" w:customStyle="1" w:styleId="WW8Num15z3">
    <w:name w:val="WW8Num15z3"/>
    <w:rsid w:val="00C76370"/>
  </w:style>
  <w:style w:type="character" w:customStyle="1" w:styleId="WW8Num15z4">
    <w:name w:val="WW8Num15z4"/>
    <w:rsid w:val="00C76370"/>
  </w:style>
  <w:style w:type="character" w:customStyle="1" w:styleId="WW8Num15z5">
    <w:name w:val="WW8Num15z5"/>
    <w:rsid w:val="00C76370"/>
  </w:style>
  <w:style w:type="character" w:customStyle="1" w:styleId="WW8Num15z6">
    <w:name w:val="WW8Num15z6"/>
    <w:rsid w:val="00C76370"/>
  </w:style>
  <w:style w:type="character" w:customStyle="1" w:styleId="WW8Num15z7">
    <w:name w:val="WW8Num15z7"/>
    <w:rsid w:val="00C76370"/>
  </w:style>
  <w:style w:type="character" w:customStyle="1" w:styleId="WW8Num15z8">
    <w:name w:val="WW8Num15z8"/>
    <w:rsid w:val="00C76370"/>
  </w:style>
  <w:style w:type="character" w:customStyle="1" w:styleId="WW8Num16z0">
    <w:name w:val="WW8Num16z0"/>
    <w:rsid w:val="00C76370"/>
  </w:style>
  <w:style w:type="character" w:customStyle="1" w:styleId="WW8Num16z1">
    <w:name w:val="WW8Num16z1"/>
    <w:rsid w:val="00C76370"/>
  </w:style>
  <w:style w:type="character" w:customStyle="1" w:styleId="WW8Num16z2">
    <w:name w:val="WW8Num16z2"/>
    <w:rsid w:val="00C76370"/>
  </w:style>
  <w:style w:type="character" w:customStyle="1" w:styleId="WW8Num16z3">
    <w:name w:val="WW8Num16z3"/>
    <w:rsid w:val="00C76370"/>
  </w:style>
  <w:style w:type="character" w:customStyle="1" w:styleId="WW8Num16z4">
    <w:name w:val="WW8Num16z4"/>
    <w:rsid w:val="00C76370"/>
  </w:style>
  <w:style w:type="character" w:customStyle="1" w:styleId="WW8Num16z5">
    <w:name w:val="WW8Num16z5"/>
    <w:rsid w:val="00C76370"/>
  </w:style>
  <w:style w:type="character" w:customStyle="1" w:styleId="WW8Num16z6">
    <w:name w:val="WW8Num16z6"/>
    <w:rsid w:val="00C76370"/>
  </w:style>
  <w:style w:type="character" w:customStyle="1" w:styleId="WW8Num16z7">
    <w:name w:val="WW8Num16z7"/>
    <w:rsid w:val="00C76370"/>
  </w:style>
  <w:style w:type="character" w:customStyle="1" w:styleId="WW8Num16z8">
    <w:name w:val="WW8Num16z8"/>
    <w:rsid w:val="00C76370"/>
  </w:style>
  <w:style w:type="character" w:customStyle="1" w:styleId="WW8Num17z0">
    <w:name w:val="WW8Num17z0"/>
    <w:rsid w:val="00C76370"/>
  </w:style>
  <w:style w:type="character" w:customStyle="1" w:styleId="WW8Num17z1">
    <w:name w:val="WW8Num17z1"/>
    <w:rsid w:val="00C76370"/>
  </w:style>
  <w:style w:type="character" w:customStyle="1" w:styleId="WW8Num17z2">
    <w:name w:val="WW8Num17z2"/>
    <w:rsid w:val="00C76370"/>
  </w:style>
  <w:style w:type="character" w:customStyle="1" w:styleId="WW8Num17z3">
    <w:name w:val="WW8Num17z3"/>
    <w:rsid w:val="00C76370"/>
  </w:style>
  <w:style w:type="character" w:customStyle="1" w:styleId="WW8Num17z4">
    <w:name w:val="WW8Num17z4"/>
    <w:rsid w:val="00C76370"/>
  </w:style>
  <w:style w:type="character" w:customStyle="1" w:styleId="WW8Num17z5">
    <w:name w:val="WW8Num17z5"/>
    <w:rsid w:val="00C76370"/>
  </w:style>
  <w:style w:type="character" w:customStyle="1" w:styleId="WW8Num17z6">
    <w:name w:val="WW8Num17z6"/>
    <w:rsid w:val="00C76370"/>
  </w:style>
  <w:style w:type="character" w:customStyle="1" w:styleId="WW8Num17z7">
    <w:name w:val="WW8Num17z7"/>
    <w:rsid w:val="00C76370"/>
  </w:style>
  <w:style w:type="character" w:customStyle="1" w:styleId="WW8Num17z8">
    <w:name w:val="WW8Num17z8"/>
    <w:rsid w:val="00C76370"/>
  </w:style>
  <w:style w:type="character" w:customStyle="1" w:styleId="WW8Num18z0">
    <w:name w:val="WW8Num18z0"/>
    <w:rsid w:val="00C76370"/>
    <w:rPr>
      <w:rFonts w:hint="default"/>
      <w:strike w:val="0"/>
      <w:dstrike w:val="0"/>
    </w:rPr>
  </w:style>
  <w:style w:type="character" w:customStyle="1" w:styleId="WW8Num18z1">
    <w:name w:val="WW8Num18z1"/>
    <w:rsid w:val="00C76370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  <w:rsid w:val="00C76370"/>
  </w:style>
  <w:style w:type="character" w:customStyle="1" w:styleId="WW8Num18z4">
    <w:name w:val="WW8Num18z4"/>
    <w:rsid w:val="00C76370"/>
  </w:style>
  <w:style w:type="character" w:customStyle="1" w:styleId="WW8Num18z5">
    <w:name w:val="WW8Num18z5"/>
    <w:rsid w:val="00C76370"/>
  </w:style>
  <w:style w:type="character" w:customStyle="1" w:styleId="WW8Num18z6">
    <w:name w:val="WW8Num18z6"/>
    <w:rsid w:val="00C76370"/>
  </w:style>
  <w:style w:type="character" w:customStyle="1" w:styleId="WW8Num18z7">
    <w:name w:val="WW8Num18z7"/>
    <w:rsid w:val="00C76370"/>
  </w:style>
  <w:style w:type="character" w:customStyle="1" w:styleId="WW8Num18z8">
    <w:name w:val="WW8Num18z8"/>
    <w:rsid w:val="00C76370"/>
  </w:style>
  <w:style w:type="character" w:customStyle="1" w:styleId="WW8Num19z0">
    <w:name w:val="WW8Num19z0"/>
    <w:rsid w:val="00C76370"/>
    <w:rPr>
      <w:rFonts w:hint="default"/>
    </w:rPr>
  </w:style>
  <w:style w:type="character" w:customStyle="1" w:styleId="WW8Num19z1">
    <w:name w:val="WW8Num19z1"/>
    <w:rsid w:val="00C76370"/>
  </w:style>
  <w:style w:type="character" w:customStyle="1" w:styleId="WW8Num19z2">
    <w:name w:val="WW8Num19z2"/>
    <w:rsid w:val="00C76370"/>
  </w:style>
  <w:style w:type="character" w:customStyle="1" w:styleId="WW8Num19z3">
    <w:name w:val="WW8Num19z3"/>
    <w:rsid w:val="00C76370"/>
  </w:style>
  <w:style w:type="character" w:customStyle="1" w:styleId="WW8Num19z4">
    <w:name w:val="WW8Num19z4"/>
    <w:rsid w:val="00C76370"/>
  </w:style>
  <w:style w:type="character" w:customStyle="1" w:styleId="WW8Num19z5">
    <w:name w:val="WW8Num19z5"/>
    <w:rsid w:val="00C76370"/>
  </w:style>
  <w:style w:type="character" w:customStyle="1" w:styleId="WW8Num19z6">
    <w:name w:val="WW8Num19z6"/>
    <w:rsid w:val="00C76370"/>
  </w:style>
  <w:style w:type="character" w:customStyle="1" w:styleId="WW8Num19z7">
    <w:name w:val="WW8Num19z7"/>
    <w:rsid w:val="00C76370"/>
  </w:style>
  <w:style w:type="character" w:customStyle="1" w:styleId="WW8Num19z8">
    <w:name w:val="WW8Num19z8"/>
    <w:rsid w:val="00C76370"/>
  </w:style>
  <w:style w:type="character" w:customStyle="1" w:styleId="WW8Num20z0">
    <w:name w:val="WW8Num20z0"/>
    <w:rsid w:val="00C76370"/>
    <w:rPr>
      <w:rFonts w:hint="default"/>
    </w:rPr>
  </w:style>
  <w:style w:type="character" w:customStyle="1" w:styleId="WW8Num20z1">
    <w:name w:val="WW8Num20z1"/>
    <w:rsid w:val="00C76370"/>
  </w:style>
  <w:style w:type="character" w:customStyle="1" w:styleId="WW8Num20z2">
    <w:name w:val="WW8Num20z2"/>
    <w:rsid w:val="00C76370"/>
  </w:style>
  <w:style w:type="character" w:customStyle="1" w:styleId="WW8Num20z3">
    <w:name w:val="WW8Num20z3"/>
    <w:rsid w:val="00C76370"/>
  </w:style>
  <w:style w:type="character" w:customStyle="1" w:styleId="WW8Num20z4">
    <w:name w:val="WW8Num20z4"/>
    <w:rsid w:val="00C76370"/>
  </w:style>
  <w:style w:type="character" w:customStyle="1" w:styleId="WW8Num20z5">
    <w:name w:val="WW8Num20z5"/>
    <w:rsid w:val="00C76370"/>
  </w:style>
  <w:style w:type="character" w:customStyle="1" w:styleId="WW8Num20z6">
    <w:name w:val="WW8Num20z6"/>
    <w:rsid w:val="00C76370"/>
  </w:style>
  <w:style w:type="character" w:customStyle="1" w:styleId="WW8Num20z7">
    <w:name w:val="WW8Num20z7"/>
    <w:rsid w:val="00C76370"/>
  </w:style>
  <w:style w:type="character" w:customStyle="1" w:styleId="WW8Num20z8">
    <w:name w:val="WW8Num20z8"/>
    <w:rsid w:val="00C76370"/>
  </w:style>
  <w:style w:type="character" w:customStyle="1" w:styleId="Domylnaczcionkaakapitu1">
    <w:name w:val="Domyślna czcionka akapitu1"/>
    <w:rsid w:val="00C76370"/>
  </w:style>
  <w:style w:type="character" w:customStyle="1" w:styleId="Nagwek1Znak">
    <w:name w:val="Nagłówek 1 Znak"/>
    <w:rsid w:val="00C76370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sid w:val="00C76370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C76370"/>
    <w:rPr>
      <w:rFonts w:eastAsia="Calibri"/>
      <w:sz w:val="24"/>
      <w:szCs w:val="24"/>
    </w:rPr>
  </w:style>
  <w:style w:type="character" w:customStyle="1" w:styleId="Tekstpodstawowy3Znak">
    <w:name w:val="Tekst podstawowy 3 Znak"/>
    <w:rsid w:val="00C76370"/>
    <w:rPr>
      <w:rFonts w:eastAsia="Calibri"/>
      <w:sz w:val="16"/>
      <w:szCs w:val="16"/>
    </w:rPr>
  </w:style>
  <w:style w:type="character" w:customStyle="1" w:styleId="TytuZnak">
    <w:name w:val="Tytuł Znak"/>
    <w:aliases w:val=" Znak Znak"/>
    <w:rsid w:val="00C76370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rsid w:val="00C76370"/>
    <w:rPr>
      <w:rFonts w:eastAsia="Calibri"/>
      <w:sz w:val="24"/>
      <w:szCs w:val="24"/>
    </w:rPr>
  </w:style>
  <w:style w:type="character" w:styleId="Pogrubienie">
    <w:name w:val="Strong"/>
    <w:uiPriority w:val="22"/>
    <w:qFormat/>
    <w:rsid w:val="00C76370"/>
    <w:rPr>
      <w:rFonts w:cs="Times New Roman"/>
      <w:b/>
      <w:bCs/>
    </w:rPr>
  </w:style>
  <w:style w:type="character" w:customStyle="1" w:styleId="NagwekZnak">
    <w:name w:val="Nagłówek Znak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rsid w:val="00C76370"/>
    <w:rPr>
      <w:sz w:val="24"/>
      <w:szCs w:val="24"/>
    </w:rPr>
  </w:style>
  <w:style w:type="character" w:customStyle="1" w:styleId="StopkaZnak">
    <w:name w:val="Stopka Znak"/>
    <w:uiPriority w:val="99"/>
    <w:rsid w:val="00C76370"/>
    <w:rPr>
      <w:sz w:val="24"/>
      <w:szCs w:val="24"/>
    </w:rPr>
  </w:style>
  <w:style w:type="character" w:customStyle="1" w:styleId="Nagwek2Znak">
    <w:name w:val="Nagłówek 2 Znak"/>
    <w:rsid w:val="00C7637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sid w:val="00C76370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  <w:rsid w:val="00C76370"/>
  </w:style>
  <w:style w:type="character" w:customStyle="1" w:styleId="Znakiprzypiswdolnych">
    <w:name w:val="Znaki przypisów dolnych"/>
    <w:rsid w:val="00C76370"/>
    <w:rPr>
      <w:vertAlign w:val="superscript"/>
    </w:rPr>
  </w:style>
  <w:style w:type="character" w:customStyle="1" w:styleId="TekstdymkaZnak">
    <w:name w:val="Tekst dymka Znak"/>
    <w:rsid w:val="00C76370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C7637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C76370"/>
    <w:pPr>
      <w:spacing w:after="120"/>
    </w:pPr>
    <w:rPr>
      <w:rFonts w:eastAsia="Calibri"/>
    </w:rPr>
  </w:style>
  <w:style w:type="paragraph" w:styleId="Lista">
    <w:name w:val="List"/>
    <w:basedOn w:val="Tekstpodstawowy"/>
    <w:rsid w:val="00C76370"/>
    <w:rPr>
      <w:rFonts w:cs="Arial"/>
    </w:rPr>
  </w:style>
  <w:style w:type="paragraph" w:customStyle="1" w:styleId="Podpis1">
    <w:name w:val="Podpis1"/>
    <w:basedOn w:val="Normalny"/>
    <w:rsid w:val="00C7637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C76370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rsid w:val="00C76370"/>
    <w:pPr>
      <w:spacing w:after="120"/>
    </w:pPr>
    <w:rPr>
      <w:rFonts w:eastAsia="Calibri"/>
      <w:sz w:val="16"/>
      <w:szCs w:val="16"/>
    </w:rPr>
  </w:style>
  <w:style w:type="paragraph" w:styleId="Tytu">
    <w:name w:val="Title"/>
    <w:aliases w:val=" Znak"/>
    <w:basedOn w:val="Normalny"/>
    <w:next w:val="Podtytu"/>
    <w:qFormat/>
    <w:rsid w:val="00C76370"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rsid w:val="00C76370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C76370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99"/>
    <w:qFormat/>
    <w:rsid w:val="00C76370"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C763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C76370"/>
    <w:rPr>
      <w:sz w:val="20"/>
      <w:szCs w:val="20"/>
    </w:rPr>
  </w:style>
  <w:style w:type="paragraph" w:styleId="Tekstdymka">
    <w:name w:val="Balloon Text"/>
    <w:basedOn w:val="Normalny"/>
    <w:rsid w:val="00C7637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C76370"/>
    <w:pPr>
      <w:suppressLineNumbers/>
    </w:pPr>
  </w:style>
  <w:style w:type="paragraph" w:customStyle="1" w:styleId="Nagwektabeli">
    <w:name w:val="Nagłówek tabeli"/>
    <w:basedOn w:val="Zawartotabeli"/>
    <w:rsid w:val="00C76370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F72B3"/>
    <w:pPr>
      <w:ind w:left="720"/>
      <w:contextualSpacing/>
    </w:pPr>
  </w:style>
  <w:style w:type="character" w:customStyle="1" w:styleId="st">
    <w:name w:val="st"/>
    <w:basedOn w:val="Domylnaczcionkaakapitu"/>
    <w:rsid w:val="004F767B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082089"/>
    <w:rPr>
      <w:sz w:val="24"/>
      <w:szCs w:val="24"/>
      <w:lang w:eastAsia="ar-SA"/>
    </w:rPr>
  </w:style>
  <w:style w:type="paragraph" w:customStyle="1" w:styleId="Default">
    <w:name w:val="Default"/>
    <w:qFormat/>
    <w:rsid w:val="00EC74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E735B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84A6B"/>
    <w:pPr>
      <w:widowControl w:val="0"/>
      <w:spacing w:line="100" w:lineRule="atLeast"/>
      <w:ind w:left="720"/>
    </w:pPr>
    <w:rPr>
      <w:kern w:val="1"/>
    </w:rPr>
  </w:style>
  <w:style w:type="paragraph" w:styleId="Tekstpodstawowy2">
    <w:name w:val="Body Text 2"/>
    <w:basedOn w:val="Normalny"/>
    <w:link w:val="Tekstpodstawowy2Znak"/>
    <w:rsid w:val="00084A6B"/>
    <w:pPr>
      <w:suppressAutoHyphens w:val="0"/>
      <w:spacing w:after="120" w:line="480" w:lineRule="auto"/>
    </w:pPr>
    <w:rPr>
      <w:rFonts w:eastAsia="Calibri"/>
      <w:lang w:eastAsia="ja-JP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84A6B"/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084A6B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2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23"/>
    <w:rPr>
      <w:b/>
      <w:bCs/>
      <w:lang w:eastAsia="ar-SA"/>
    </w:rPr>
  </w:style>
  <w:style w:type="paragraph" w:customStyle="1" w:styleId="Standard">
    <w:name w:val="Standard"/>
    <w:rsid w:val="00B55454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table" w:customStyle="1" w:styleId="PlainTable2">
    <w:name w:val="Plain Table 2"/>
    <w:basedOn w:val="Standardowy"/>
    <w:uiPriority w:val="42"/>
    <w:rsid w:val="00E8592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cze">
    <w:name w:val="Hyperlink"/>
    <w:basedOn w:val="Domylnaczcionkaakapitu"/>
    <w:uiPriority w:val="99"/>
    <w:semiHidden/>
    <w:unhideWhenUsed/>
    <w:rsid w:val="00E859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37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6370"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76370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C76370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6370"/>
  </w:style>
  <w:style w:type="character" w:customStyle="1" w:styleId="WW8Num1z1">
    <w:name w:val="WW8Num1z1"/>
    <w:rsid w:val="00C76370"/>
  </w:style>
  <w:style w:type="character" w:customStyle="1" w:styleId="WW8Num1z2">
    <w:name w:val="WW8Num1z2"/>
    <w:rsid w:val="00C76370"/>
  </w:style>
  <w:style w:type="character" w:customStyle="1" w:styleId="WW8Num1z3">
    <w:name w:val="WW8Num1z3"/>
    <w:rsid w:val="00C76370"/>
  </w:style>
  <w:style w:type="character" w:customStyle="1" w:styleId="WW8Num1z4">
    <w:name w:val="WW8Num1z4"/>
    <w:rsid w:val="00C76370"/>
  </w:style>
  <w:style w:type="character" w:customStyle="1" w:styleId="WW8Num1z5">
    <w:name w:val="WW8Num1z5"/>
    <w:rsid w:val="00C76370"/>
  </w:style>
  <w:style w:type="character" w:customStyle="1" w:styleId="WW8Num1z6">
    <w:name w:val="WW8Num1z6"/>
    <w:rsid w:val="00C76370"/>
  </w:style>
  <w:style w:type="character" w:customStyle="1" w:styleId="WW8Num1z7">
    <w:name w:val="WW8Num1z7"/>
    <w:rsid w:val="00C76370"/>
  </w:style>
  <w:style w:type="character" w:customStyle="1" w:styleId="WW8Num1z8">
    <w:name w:val="WW8Num1z8"/>
    <w:rsid w:val="00C76370"/>
  </w:style>
  <w:style w:type="character" w:customStyle="1" w:styleId="WW8Num2z0">
    <w:name w:val="WW8Num2z0"/>
    <w:rsid w:val="00C7637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sid w:val="00C76370"/>
    <w:rPr>
      <w:rFonts w:hint="default"/>
    </w:rPr>
  </w:style>
  <w:style w:type="character" w:customStyle="1" w:styleId="WW8Num4z0">
    <w:name w:val="WW8Num4z0"/>
    <w:rsid w:val="00C76370"/>
    <w:rPr>
      <w:rFonts w:hint="default"/>
    </w:rPr>
  </w:style>
  <w:style w:type="character" w:customStyle="1" w:styleId="WW8Num4z1">
    <w:name w:val="WW8Num4z1"/>
    <w:rsid w:val="00C76370"/>
  </w:style>
  <w:style w:type="character" w:customStyle="1" w:styleId="WW8Num4z2">
    <w:name w:val="WW8Num4z2"/>
    <w:rsid w:val="00C76370"/>
  </w:style>
  <w:style w:type="character" w:customStyle="1" w:styleId="WW8Num4z3">
    <w:name w:val="WW8Num4z3"/>
    <w:rsid w:val="00C76370"/>
  </w:style>
  <w:style w:type="character" w:customStyle="1" w:styleId="WW8Num4z4">
    <w:name w:val="WW8Num4z4"/>
    <w:rsid w:val="00C76370"/>
  </w:style>
  <w:style w:type="character" w:customStyle="1" w:styleId="WW8Num4z5">
    <w:name w:val="WW8Num4z5"/>
    <w:rsid w:val="00C76370"/>
  </w:style>
  <w:style w:type="character" w:customStyle="1" w:styleId="WW8Num4z6">
    <w:name w:val="WW8Num4z6"/>
    <w:rsid w:val="00C76370"/>
  </w:style>
  <w:style w:type="character" w:customStyle="1" w:styleId="WW8Num4z7">
    <w:name w:val="WW8Num4z7"/>
    <w:rsid w:val="00C76370"/>
  </w:style>
  <w:style w:type="character" w:customStyle="1" w:styleId="WW8Num4z8">
    <w:name w:val="WW8Num4z8"/>
    <w:rsid w:val="00C76370"/>
  </w:style>
  <w:style w:type="character" w:customStyle="1" w:styleId="WW8Num5z0">
    <w:name w:val="WW8Num5z0"/>
    <w:rsid w:val="00C76370"/>
    <w:rPr>
      <w:rFonts w:ascii="Verdana" w:eastAsia="Times New Roman" w:hAnsi="Verdana" w:cs="Times New Roman" w:hint="default"/>
    </w:rPr>
  </w:style>
  <w:style w:type="character" w:customStyle="1" w:styleId="WW8Num6z0">
    <w:name w:val="WW8Num6z0"/>
    <w:rsid w:val="00C76370"/>
    <w:rPr>
      <w:rFonts w:cs="Arial" w:hint="default"/>
      <w:i w:val="0"/>
    </w:rPr>
  </w:style>
  <w:style w:type="character" w:customStyle="1" w:styleId="WW8Num7z0">
    <w:name w:val="WW8Num7z0"/>
    <w:rsid w:val="00C7637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sid w:val="00C76370"/>
    <w:rPr>
      <w:rFonts w:cs="Arial"/>
    </w:rPr>
  </w:style>
  <w:style w:type="character" w:customStyle="1" w:styleId="WW8Num9z0">
    <w:name w:val="WW8Num9z0"/>
    <w:rsid w:val="00C76370"/>
    <w:rPr>
      <w:rFonts w:hint="default"/>
    </w:rPr>
  </w:style>
  <w:style w:type="character" w:customStyle="1" w:styleId="WW8Num9z1">
    <w:name w:val="WW8Num9z1"/>
    <w:rsid w:val="00C76370"/>
  </w:style>
  <w:style w:type="character" w:customStyle="1" w:styleId="WW8Num9z2">
    <w:name w:val="WW8Num9z2"/>
    <w:rsid w:val="00C76370"/>
  </w:style>
  <w:style w:type="character" w:customStyle="1" w:styleId="WW8Num9z3">
    <w:name w:val="WW8Num9z3"/>
    <w:rsid w:val="00C76370"/>
  </w:style>
  <w:style w:type="character" w:customStyle="1" w:styleId="WW8Num9z4">
    <w:name w:val="WW8Num9z4"/>
    <w:rsid w:val="00C76370"/>
  </w:style>
  <w:style w:type="character" w:customStyle="1" w:styleId="WW8Num9z5">
    <w:name w:val="WW8Num9z5"/>
    <w:rsid w:val="00C76370"/>
  </w:style>
  <w:style w:type="character" w:customStyle="1" w:styleId="WW8Num9z6">
    <w:name w:val="WW8Num9z6"/>
    <w:rsid w:val="00C76370"/>
  </w:style>
  <w:style w:type="character" w:customStyle="1" w:styleId="WW8Num9z7">
    <w:name w:val="WW8Num9z7"/>
    <w:rsid w:val="00C76370"/>
  </w:style>
  <w:style w:type="character" w:customStyle="1" w:styleId="WW8Num9z8">
    <w:name w:val="WW8Num9z8"/>
    <w:rsid w:val="00C76370"/>
  </w:style>
  <w:style w:type="character" w:customStyle="1" w:styleId="WW8Num10z0">
    <w:name w:val="WW8Num10z0"/>
    <w:rsid w:val="00C76370"/>
    <w:rPr>
      <w:rFonts w:ascii="Cambria" w:hAnsi="Cambria" w:cs="Arial"/>
      <w:sz w:val="20"/>
      <w:szCs w:val="20"/>
    </w:rPr>
  </w:style>
  <w:style w:type="character" w:customStyle="1" w:styleId="WW8Num2z1">
    <w:name w:val="WW8Num2z1"/>
    <w:rsid w:val="00C76370"/>
  </w:style>
  <w:style w:type="character" w:customStyle="1" w:styleId="WW8Num2z2">
    <w:name w:val="WW8Num2z2"/>
    <w:rsid w:val="00C76370"/>
  </w:style>
  <w:style w:type="character" w:customStyle="1" w:styleId="WW8Num2z3">
    <w:name w:val="WW8Num2z3"/>
    <w:rsid w:val="00C76370"/>
  </w:style>
  <w:style w:type="character" w:customStyle="1" w:styleId="WW8Num2z4">
    <w:name w:val="WW8Num2z4"/>
    <w:rsid w:val="00C76370"/>
  </w:style>
  <w:style w:type="character" w:customStyle="1" w:styleId="WW8Num2z5">
    <w:name w:val="WW8Num2z5"/>
    <w:rsid w:val="00C76370"/>
  </w:style>
  <w:style w:type="character" w:customStyle="1" w:styleId="WW8Num2z6">
    <w:name w:val="WW8Num2z6"/>
    <w:rsid w:val="00C76370"/>
  </w:style>
  <w:style w:type="character" w:customStyle="1" w:styleId="WW8Num2z7">
    <w:name w:val="WW8Num2z7"/>
    <w:rsid w:val="00C76370"/>
  </w:style>
  <w:style w:type="character" w:customStyle="1" w:styleId="WW8Num2z8">
    <w:name w:val="WW8Num2z8"/>
    <w:rsid w:val="00C76370"/>
  </w:style>
  <w:style w:type="character" w:customStyle="1" w:styleId="WW8Num3z1">
    <w:name w:val="WW8Num3z1"/>
    <w:rsid w:val="00C76370"/>
  </w:style>
  <w:style w:type="character" w:customStyle="1" w:styleId="WW8Num3z2">
    <w:name w:val="WW8Num3z2"/>
    <w:rsid w:val="00C76370"/>
  </w:style>
  <w:style w:type="character" w:customStyle="1" w:styleId="WW8Num3z3">
    <w:name w:val="WW8Num3z3"/>
    <w:rsid w:val="00C76370"/>
  </w:style>
  <w:style w:type="character" w:customStyle="1" w:styleId="WW8Num3z4">
    <w:name w:val="WW8Num3z4"/>
    <w:rsid w:val="00C76370"/>
  </w:style>
  <w:style w:type="character" w:customStyle="1" w:styleId="WW8Num3z5">
    <w:name w:val="WW8Num3z5"/>
    <w:rsid w:val="00C76370"/>
  </w:style>
  <w:style w:type="character" w:customStyle="1" w:styleId="WW8Num3z6">
    <w:name w:val="WW8Num3z6"/>
    <w:rsid w:val="00C76370"/>
  </w:style>
  <w:style w:type="character" w:customStyle="1" w:styleId="WW8Num3z7">
    <w:name w:val="WW8Num3z7"/>
    <w:rsid w:val="00C76370"/>
  </w:style>
  <w:style w:type="character" w:customStyle="1" w:styleId="WW8Num3z8">
    <w:name w:val="WW8Num3z8"/>
    <w:rsid w:val="00C76370"/>
  </w:style>
  <w:style w:type="character" w:customStyle="1" w:styleId="WW8Num5z1">
    <w:name w:val="WW8Num5z1"/>
    <w:rsid w:val="00C76370"/>
  </w:style>
  <w:style w:type="character" w:customStyle="1" w:styleId="WW8Num5z2">
    <w:name w:val="WW8Num5z2"/>
    <w:rsid w:val="00C76370"/>
    <w:rPr>
      <w:rFonts w:hint="default"/>
    </w:rPr>
  </w:style>
  <w:style w:type="character" w:customStyle="1" w:styleId="WW8Num5z4">
    <w:name w:val="WW8Num5z4"/>
    <w:rsid w:val="00C76370"/>
  </w:style>
  <w:style w:type="character" w:customStyle="1" w:styleId="WW8Num5z5">
    <w:name w:val="WW8Num5z5"/>
    <w:rsid w:val="00C76370"/>
  </w:style>
  <w:style w:type="character" w:customStyle="1" w:styleId="WW8Num5z6">
    <w:name w:val="WW8Num5z6"/>
    <w:rsid w:val="00C76370"/>
  </w:style>
  <w:style w:type="character" w:customStyle="1" w:styleId="WW8Num5z7">
    <w:name w:val="WW8Num5z7"/>
    <w:rsid w:val="00C76370"/>
  </w:style>
  <w:style w:type="character" w:customStyle="1" w:styleId="WW8Num5z8">
    <w:name w:val="WW8Num5z8"/>
    <w:rsid w:val="00C76370"/>
  </w:style>
  <w:style w:type="character" w:customStyle="1" w:styleId="WW8Num6z3">
    <w:name w:val="WW8Num6z3"/>
    <w:rsid w:val="00C76370"/>
  </w:style>
  <w:style w:type="character" w:customStyle="1" w:styleId="WW8Num6z4">
    <w:name w:val="WW8Num6z4"/>
    <w:rsid w:val="00C76370"/>
  </w:style>
  <w:style w:type="character" w:customStyle="1" w:styleId="WW8Num6z5">
    <w:name w:val="WW8Num6z5"/>
    <w:rsid w:val="00C76370"/>
  </w:style>
  <w:style w:type="character" w:customStyle="1" w:styleId="WW8Num6z6">
    <w:name w:val="WW8Num6z6"/>
    <w:rsid w:val="00C76370"/>
  </w:style>
  <w:style w:type="character" w:customStyle="1" w:styleId="WW8Num6z7">
    <w:name w:val="WW8Num6z7"/>
    <w:rsid w:val="00C76370"/>
  </w:style>
  <w:style w:type="character" w:customStyle="1" w:styleId="WW8Num6z8">
    <w:name w:val="WW8Num6z8"/>
    <w:rsid w:val="00C76370"/>
  </w:style>
  <w:style w:type="character" w:customStyle="1" w:styleId="WW8Num7z1">
    <w:name w:val="WW8Num7z1"/>
    <w:rsid w:val="00C76370"/>
    <w:rPr>
      <w:rFonts w:hint="default"/>
      <w:i w:val="0"/>
    </w:rPr>
  </w:style>
  <w:style w:type="character" w:customStyle="1" w:styleId="WW8Num7z2">
    <w:name w:val="WW8Num7z2"/>
    <w:rsid w:val="00C76370"/>
  </w:style>
  <w:style w:type="character" w:customStyle="1" w:styleId="WW8Num7z3">
    <w:name w:val="WW8Num7z3"/>
    <w:rsid w:val="00C76370"/>
  </w:style>
  <w:style w:type="character" w:customStyle="1" w:styleId="WW8Num7z4">
    <w:name w:val="WW8Num7z4"/>
    <w:rsid w:val="00C76370"/>
  </w:style>
  <w:style w:type="character" w:customStyle="1" w:styleId="WW8Num7z5">
    <w:name w:val="WW8Num7z5"/>
    <w:rsid w:val="00C76370"/>
  </w:style>
  <w:style w:type="character" w:customStyle="1" w:styleId="WW8Num7z6">
    <w:name w:val="WW8Num7z6"/>
    <w:rsid w:val="00C76370"/>
  </w:style>
  <w:style w:type="character" w:customStyle="1" w:styleId="WW8Num7z7">
    <w:name w:val="WW8Num7z7"/>
    <w:rsid w:val="00C76370"/>
  </w:style>
  <w:style w:type="character" w:customStyle="1" w:styleId="WW8Num7z8">
    <w:name w:val="WW8Num7z8"/>
    <w:rsid w:val="00C76370"/>
  </w:style>
  <w:style w:type="character" w:customStyle="1" w:styleId="WW8Num8z1">
    <w:name w:val="WW8Num8z1"/>
    <w:rsid w:val="00C76370"/>
  </w:style>
  <w:style w:type="character" w:customStyle="1" w:styleId="WW8Num8z2">
    <w:name w:val="WW8Num8z2"/>
    <w:rsid w:val="00C76370"/>
  </w:style>
  <w:style w:type="character" w:customStyle="1" w:styleId="WW8Num8z3">
    <w:name w:val="WW8Num8z3"/>
    <w:rsid w:val="00C76370"/>
  </w:style>
  <w:style w:type="character" w:customStyle="1" w:styleId="WW8Num8z4">
    <w:name w:val="WW8Num8z4"/>
    <w:rsid w:val="00C76370"/>
  </w:style>
  <w:style w:type="character" w:customStyle="1" w:styleId="WW8Num8z5">
    <w:name w:val="WW8Num8z5"/>
    <w:rsid w:val="00C76370"/>
  </w:style>
  <w:style w:type="character" w:customStyle="1" w:styleId="WW8Num8z6">
    <w:name w:val="WW8Num8z6"/>
    <w:rsid w:val="00C76370"/>
  </w:style>
  <w:style w:type="character" w:customStyle="1" w:styleId="WW8Num8z7">
    <w:name w:val="WW8Num8z7"/>
    <w:rsid w:val="00C76370"/>
  </w:style>
  <w:style w:type="character" w:customStyle="1" w:styleId="WW8Num8z8">
    <w:name w:val="WW8Num8z8"/>
    <w:rsid w:val="00C76370"/>
  </w:style>
  <w:style w:type="character" w:customStyle="1" w:styleId="WW8Num10z1">
    <w:name w:val="WW8Num10z1"/>
    <w:rsid w:val="00C76370"/>
  </w:style>
  <w:style w:type="character" w:customStyle="1" w:styleId="WW8Num10z2">
    <w:name w:val="WW8Num10z2"/>
    <w:rsid w:val="00C76370"/>
  </w:style>
  <w:style w:type="character" w:customStyle="1" w:styleId="WW8Num10z3">
    <w:name w:val="WW8Num10z3"/>
    <w:rsid w:val="00C76370"/>
  </w:style>
  <w:style w:type="character" w:customStyle="1" w:styleId="WW8Num10z4">
    <w:name w:val="WW8Num10z4"/>
    <w:rsid w:val="00C76370"/>
  </w:style>
  <w:style w:type="character" w:customStyle="1" w:styleId="WW8Num10z5">
    <w:name w:val="WW8Num10z5"/>
    <w:rsid w:val="00C76370"/>
  </w:style>
  <w:style w:type="character" w:customStyle="1" w:styleId="WW8Num10z6">
    <w:name w:val="WW8Num10z6"/>
    <w:rsid w:val="00C76370"/>
  </w:style>
  <w:style w:type="character" w:customStyle="1" w:styleId="WW8Num10z7">
    <w:name w:val="WW8Num10z7"/>
    <w:rsid w:val="00C76370"/>
  </w:style>
  <w:style w:type="character" w:customStyle="1" w:styleId="WW8Num10z8">
    <w:name w:val="WW8Num10z8"/>
    <w:rsid w:val="00C76370"/>
  </w:style>
  <w:style w:type="character" w:customStyle="1" w:styleId="WW8Num11z0">
    <w:name w:val="WW8Num11z0"/>
    <w:rsid w:val="00C7637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  <w:rsid w:val="00C76370"/>
  </w:style>
  <w:style w:type="character" w:customStyle="1" w:styleId="WW8Num11z2">
    <w:name w:val="WW8Num11z2"/>
    <w:rsid w:val="00C76370"/>
  </w:style>
  <w:style w:type="character" w:customStyle="1" w:styleId="WW8Num11z3">
    <w:name w:val="WW8Num11z3"/>
    <w:rsid w:val="00C76370"/>
  </w:style>
  <w:style w:type="character" w:customStyle="1" w:styleId="WW8Num11z4">
    <w:name w:val="WW8Num11z4"/>
    <w:rsid w:val="00C76370"/>
  </w:style>
  <w:style w:type="character" w:customStyle="1" w:styleId="WW8Num11z5">
    <w:name w:val="WW8Num11z5"/>
    <w:rsid w:val="00C76370"/>
  </w:style>
  <w:style w:type="character" w:customStyle="1" w:styleId="WW8Num11z6">
    <w:name w:val="WW8Num11z6"/>
    <w:rsid w:val="00C76370"/>
  </w:style>
  <w:style w:type="character" w:customStyle="1" w:styleId="WW8Num11z7">
    <w:name w:val="WW8Num11z7"/>
    <w:rsid w:val="00C76370"/>
  </w:style>
  <w:style w:type="character" w:customStyle="1" w:styleId="WW8Num11z8">
    <w:name w:val="WW8Num11z8"/>
    <w:rsid w:val="00C76370"/>
  </w:style>
  <w:style w:type="character" w:customStyle="1" w:styleId="WW8Num12z0">
    <w:name w:val="WW8Num12z0"/>
    <w:rsid w:val="00C76370"/>
  </w:style>
  <w:style w:type="character" w:customStyle="1" w:styleId="WW8Num12z1">
    <w:name w:val="WW8Num12z1"/>
    <w:rsid w:val="00C76370"/>
  </w:style>
  <w:style w:type="character" w:customStyle="1" w:styleId="WW8Num12z2">
    <w:name w:val="WW8Num12z2"/>
    <w:rsid w:val="00C76370"/>
  </w:style>
  <w:style w:type="character" w:customStyle="1" w:styleId="WW8Num12z3">
    <w:name w:val="WW8Num12z3"/>
    <w:rsid w:val="00C76370"/>
  </w:style>
  <w:style w:type="character" w:customStyle="1" w:styleId="WW8Num12z4">
    <w:name w:val="WW8Num12z4"/>
    <w:rsid w:val="00C76370"/>
  </w:style>
  <w:style w:type="character" w:customStyle="1" w:styleId="WW8Num12z5">
    <w:name w:val="WW8Num12z5"/>
    <w:rsid w:val="00C76370"/>
  </w:style>
  <w:style w:type="character" w:customStyle="1" w:styleId="WW8Num12z6">
    <w:name w:val="WW8Num12z6"/>
    <w:rsid w:val="00C76370"/>
  </w:style>
  <w:style w:type="character" w:customStyle="1" w:styleId="WW8Num12z7">
    <w:name w:val="WW8Num12z7"/>
    <w:rsid w:val="00C76370"/>
  </w:style>
  <w:style w:type="character" w:customStyle="1" w:styleId="WW8Num12z8">
    <w:name w:val="WW8Num12z8"/>
    <w:rsid w:val="00C76370"/>
  </w:style>
  <w:style w:type="character" w:customStyle="1" w:styleId="WW8Num13z0">
    <w:name w:val="WW8Num13z0"/>
    <w:rsid w:val="00C76370"/>
    <w:rPr>
      <w:rFonts w:hint="default"/>
      <w:strike w:val="0"/>
      <w:dstrike w:val="0"/>
    </w:rPr>
  </w:style>
  <w:style w:type="character" w:customStyle="1" w:styleId="WW8Num13z1">
    <w:name w:val="WW8Num13z1"/>
    <w:rsid w:val="00C76370"/>
  </w:style>
  <w:style w:type="character" w:customStyle="1" w:styleId="WW8Num13z2">
    <w:name w:val="WW8Num13z2"/>
    <w:rsid w:val="00C76370"/>
  </w:style>
  <w:style w:type="character" w:customStyle="1" w:styleId="WW8Num13z3">
    <w:name w:val="WW8Num13z3"/>
    <w:rsid w:val="00C76370"/>
  </w:style>
  <w:style w:type="character" w:customStyle="1" w:styleId="WW8Num13z4">
    <w:name w:val="WW8Num13z4"/>
    <w:rsid w:val="00C76370"/>
  </w:style>
  <w:style w:type="character" w:customStyle="1" w:styleId="WW8Num13z5">
    <w:name w:val="WW8Num13z5"/>
    <w:rsid w:val="00C76370"/>
  </w:style>
  <w:style w:type="character" w:customStyle="1" w:styleId="WW8Num13z6">
    <w:name w:val="WW8Num13z6"/>
    <w:rsid w:val="00C76370"/>
  </w:style>
  <w:style w:type="character" w:customStyle="1" w:styleId="WW8Num13z7">
    <w:name w:val="WW8Num13z7"/>
    <w:rsid w:val="00C76370"/>
  </w:style>
  <w:style w:type="character" w:customStyle="1" w:styleId="WW8Num13z8">
    <w:name w:val="WW8Num13z8"/>
    <w:rsid w:val="00C76370"/>
  </w:style>
  <w:style w:type="character" w:customStyle="1" w:styleId="WW8Num14z0">
    <w:name w:val="WW8Num14z0"/>
    <w:rsid w:val="00C76370"/>
  </w:style>
  <w:style w:type="character" w:customStyle="1" w:styleId="WW8Num14z1">
    <w:name w:val="WW8Num14z1"/>
    <w:rsid w:val="00C76370"/>
  </w:style>
  <w:style w:type="character" w:customStyle="1" w:styleId="WW8Num14z2">
    <w:name w:val="WW8Num14z2"/>
    <w:rsid w:val="00C76370"/>
  </w:style>
  <w:style w:type="character" w:customStyle="1" w:styleId="WW8Num14z3">
    <w:name w:val="WW8Num14z3"/>
    <w:rsid w:val="00C76370"/>
  </w:style>
  <w:style w:type="character" w:customStyle="1" w:styleId="WW8Num14z4">
    <w:name w:val="WW8Num14z4"/>
    <w:rsid w:val="00C76370"/>
  </w:style>
  <w:style w:type="character" w:customStyle="1" w:styleId="WW8Num14z5">
    <w:name w:val="WW8Num14z5"/>
    <w:rsid w:val="00C76370"/>
  </w:style>
  <w:style w:type="character" w:customStyle="1" w:styleId="WW8Num14z6">
    <w:name w:val="WW8Num14z6"/>
    <w:rsid w:val="00C76370"/>
  </w:style>
  <w:style w:type="character" w:customStyle="1" w:styleId="WW8Num14z7">
    <w:name w:val="WW8Num14z7"/>
    <w:rsid w:val="00C76370"/>
  </w:style>
  <w:style w:type="character" w:customStyle="1" w:styleId="WW8Num14z8">
    <w:name w:val="WW8Num14z8"/>
    <w:rsid w:val="00C76370"/>
  </w:style>
  <w:style w:type="character" w:customStyle="1" w:styleId="WW8Num15z0">
    <w:name w:val="WW8Num15z0"/>
    <w:rsid w:val="00C76370"/>
    <w:rPr>
      <w:rFonts w:hint="default"/>
    </w:rPr>
  </w:style>
  <w:style w:type="character" w:customStyle="1" w:styleId="WW8Num15z1">
    <w:name w:val="WW8Num15z1"/>
    <w:rsid w:val="00C76370"/>
  </w:style>
  <w:style w:type="character" w:customStyle="1" w:styleId="WW8Num15z2">
    <w:name w:val="WW8Num15z2"/>
    <w:rsid w:val="00C76370"/>
  </w:style>
  <w:style w:type="character" w:customStyle="1" w:styleId="WW8Num15z3">
    <w:name w:val="WW8Num15z3"/>
    <w:rsid w:val="00C76370"/>
  </w:style>
  <w:style w:type="character" w:customStyle="1" w:styleId="WW8Num15z4">
    <w:name w:val="WW8Num15z4"/>
    <w:rsid w:val="00C76370"/>
  </w:style>
  <w:style w:type="character" w:customStyle="1" w:styleId="WW8Num15z5">
    <w:name w:val="WW8Num15z5"/>
    <w:rsid w:val="00C76370"/>
  </w:style>
  <w:style w:type="character" w:customStyle="1" w:styleId="WW8Num15z6">
    <w:name w:val="WW8Num15z6"/>
    <w:rsid w:val="00C76370"/>
  </w:style>
  <w:style w:type="character" w:customStyle="1" w:styleId="WW8Num15z7">
    <w:name w:val="WW8Num15z7"/>
    <w:rsid w:val="00C76370"/>
  </w:style>
  <w:style w:type="character" w:customStyle="1" w:styleId="WW8Num15z8">
    <w:name w:val="WW8Num15z8"/>
    <w:rsid w:val="00C76370"/>
  </w:style>
  <w:style w:type="character" w:customStyle="1" w:styleId="WW8Num16z0">
    <w:name w:val="WW8Num16z0"/>
    <w:rsid w:val="00C76370"/>
  </w:style>
  <w:style w:type="character" w:customStyle="1" w:styleId="WW8Num16z1">
    <w:name w:val="WW8Num16z1"/>
    <w:rsid w:val="00C76370"/>
  </w:style>
  <w:style w:type="character" w:customStyle="1" w:styleId="WW8Num16z2">
    <w:name w:val="WW8Num16z2"/>
    <w:rsid w:val="00C76370"/>
  </w:style>
  <w:style w:type="character" w:customStyle="1" w:styleId="WW8Num16z3">
    <w:name w:val="WW8Num16z3"/>
    <w:rsid w:val="00C76370"/>
  </w:style>
  <w:style w:type="character" w:customStyle="1" w:styleId="WW8Num16z4">
    <w:name w:val="WW8Num16z4"/>
    <w:rsid w:val="00C76370"/>
  </w:style>
  <w:style w:type="character" w:customStyle="1" w:styleId="WW8Num16z5">
    <w:name w:val="WW8Num16z5"/>
    <w:rsid w:val="00C76370"/>
  </w:style>
  <w:style w:type="character" w:customStyle="1" w:styleId="WW8Num16z6">
    <w:name w:val="WW8Num16z6"/>
    <w:rsid w:val="00C76370"/>
  </w:style>
  <w:style w:type="character" w:customStyle="1" w:styleId="WW8Num16z7">
    <w:name w:val="WW8Num16z7"/>
    <w:rsid w:val="00C76370"/>
  </w:style>
  <w:style w:type="character" w:customStyle="1" w:styleId="WW8Num16z8">
    <w:name w:val="WW8Num16z8"/>
    <w:rsid w:val="00C76370"/>
  </w:style>
  <w:style w:type="character" w:customStyle="1" w:styleId="WW8Num17z0">
    <w:name w:val="WW8Num17z0"/>
    <w:rsid w:val="00C76370"/>
  </w:style>
  <w:style w:type="character" w:customStyle="1" w:styleId="WW8Num17z1">
    <w:name w:val="WW8Num17z1"/>
    <w:rsid w:val="00C76370"/>
  </w:style>
  <w:style w:type="character" w:customStyle="1" w:styleId="WW8Num17z2">
    <w:name w:val="WW8Num17z2"/>
    <w:rsid w:val="00C76370"/>
  </w:style>
  <w:style w:type="character" w:customStyle="1" w:styleId="WW8Num17z3">
    <w:name w:val="WW8Num17z3"/>
    <w:rsid w:val="00C76370"/>
  </w:style>
  <w:style w:type="character" w:customStyle="1" w:styleId="WW8Num17z4">
    <w:name w:val="WW8Num17z4"/>
    <w:rsid w:val="00C76370"/>
  </w:style>
  <w:style w:type="character" w:customStyle="1" w:styleId="WW8Num17z5">
    <w:name w:val="WW8Num17z5"/>
    <w:rsid w:val="00C76370"/>
  </w:style>
  <w:style w:type="character" w:customStyle="1" w:styleId="WW8Num17z6">
    <w:name w:val="WW8Num17z6"/>
    <w:rsid w:val="00C76370"/>
  </w:style>
  <w:style w:type="character" w:customStyle="1" w:styleId="WW8Num17z7">
    <w:name w:val="WW8Num17z7"/>
    <w:rsid w:val="00C76370"/>
  </w:style>
  <w:style w:type="character" w:customStyle="1" w:styleId="WW8Num17z8">
    <w:name w:val="WW8Num17z8"/>
    <w:rsid w:val="00C76370"/>
  </w:style>
  <w:style w:type="character" w:customStyle="1" w:styleId="WW8Num18z0">
    <w:name w:val="WW8Num18z0"/>
    <w:rsid w:val="00C76370"/>
    <w:rPr>
      <w:rFonts w:hint="default"/>
      <w:strike w:val="0"/>
      <w:dstrike w:val="0"/>
    </w:rPr>
  </w:style>
  <w:style w:type="character" w:customStyle="1" w:styleId="WW8Num18z1">
    <w:name w:val="WW8Num18z1"/>
    <w:rsid w:val="00C76370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  <w:rsid w:val="00C76370"/>
  </w:style>
  <w:style w:type="character" w:customStyle="1" w:styleId="WW8Num18z4">
    <w:name w:val="WW8Num18z4"/>
    <w:rsid w:val="00C76370"/>
  </w:style>
  <w:style w:type="character" w:customStyle="1" w:styleId="WW8Num18z5">
    <w:name w:val="WW8Num18z5"/>
    <w:rsid w:val="00C76370"/>
  </w:style>
  <w:style w:type="character" w:customStyle="1" w:styleId="WW8Num18z6">
    <w:name w:val="WW8Num18z6"/>
    <w:rsid w:val="00C76370"/>
  </w:style>
  <w:style w:type="character" w:customStyle="1" w:styleId="WW8Num18z7">
    <w:name w:val="WW8Num18z7"/>
    <w:rsid w:val="00C76370"/>
  </w:style>
  <w:style w:type="character" w:customStyle="1" w:styleId="WW8Num18z8">
    <w:name w:val="WW8Num18z8"/>
    <w:rsid w:val="00C76370"/>
  </w:style>
  <w:style w:type="character" w:customStyle="1" w:styleId="WW8Num19z0">
    <w:name w:val="WW8Num19z0"/>
    <w:rsid w:val="00C76370"/>
    <w:rPr>
      <w:rFonts w:hint="default"/>
    </w:rPr>
  </w:style>
  <w:style w:type="character" w:customStyle="1" w:styleId="WW8Num19z1">
    <w:name w:val="WW8Num19z1"/>
    <w:rsid w:val="00C76370"/>
  </w:style>
  <w:style w:type="character" w:customStyle="1" w:styleId="WW8Num19z2">
    <w:name w:val="WW8Num19z2"/>
    <w:rsid w:val="00C76370"/>
  </w:style>
  <w:style w:type="character" w:customStyle="1" w:styleId="WW8Num19z3">
    <w:name w:val="WW8Num19z3"/>
    <w:rsid w:val="00C76370"/>
  </w:style>
  <w:style w:type="character" w:customStyle="1" w:styleId="WW8Num19z4">
    <w:name w:val="WW8Num19z4"/>
    <w:rsid w:val="00C76370"/>
  </w:style>
  <w:style w:type="character" w:customStyle="1" w:styleId="WW8Num19z5">
    <w:name w:val="WW8Num19z5"/>
    <w:rsid w:val="00C76370"/>
  </w:style>
  <w:style w:type="character" w:customStyle="1" w:styleId="WW8Num19z6">
    <w:name w:val="WW8Num19z6"/>
    <w:rsid w:val="00C76370"/>
  </w:style>
  <w:style w:type="character" w:customStyle="1" w:styleId="WW8Num19z7">
    <w:name w:val="WW8Num19z7"/>
    <w:rsid w:val="00C76370"/>
  </w:style>
  <w:style w:type="character" w:customStyle="1" w:styleId="WW8Num19z8">
    <w:name w:val="WW8Num19z8"/>
    <w:rsid w:val="00C76370"/>
  </w:style>
  <w:style w:type="character" w:customStyle="1" w:styleId="WW8Num20z0">
    <w:name w:val="WW8Num20z0"/>
    <w:rsid w:val="00C76370"/>
    <w:rPr>
      <w:rFonts w:hint="default"/>
    </w:rPr>
  </w:style>
  <w:style w:type="character" w:customStyle="1" w:styleId="WW8Num20z1">
    <w:name w:val="WW8Num20z1"/>
    <w:rsid w:val="00C76370"/>
  </w:style>
  <w:style w:type="character" w:customStyle="1" w:styleId="WW8Num20z2">
    <w:name w:val="WW8Num20z2"/>
    <w:rsid w:val="00C76370"/>
  </w:style>
  <w:style w:type="character" w:customStyle="1" w:styleId="WW8Num20z3">
    <w:name w:val="WW8Num20z3"/>
    <w:rsid w:val="00C76370"/>
  </w:style>
  <w:style w:type="character" w:customStyle="1" w:styleId="WW8Num20z4">
    <w:name w:val="WW8Num20z4"/>
    <w:rsid w:val="00C76370"/>
  </w:style>
  <w:style w:type="character" w:customStyle="1" w:styleId="WW8Num20z5">
    <w:name w:val="WW8Num20z5"/>
    <w:rsid w:val="00C76370"/>
  </w:style>
  <w:style w:type="character" w:customStyle="1" w:styleId="WW8Num20z6">
    <w:name w:val="WW8Num20z6"/>
    <w:rsid w:val="00C76370"/>
  </w:style>
  <w:style w:type="character" w:customStyle="1" w:styleId="WW8Num20z7">
    <w:name w:val="WW8Num20z7"/>
    <w:rsid w:val="00C76370"/>
  </w:style>
  <w:style w:type="character" w:customStyle="1" w:styleId="WW8Num20z8">
    <w:name w:val="WW8Num20z8"/>
    <w:rsid w:val="00C76370"/>
  </w:style>
  <w:style w:type="character" w:customStyle="1" w:styleId="Domylnaczcionkaakapitu1">
    <w:name w:val="Domyślna czcionka akapitu1"/>
    <w:rsid w:val="00C76370"/>
  </w:style>
  <w:style w:type="character" w:customStyle="1" w:styleId="Nagwek1Znak">
    <w:name w:val="Nagłówek 1 Znak"/>
    <w:rsid w:val="00C76370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sid w:val="00C76370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C76370"/>
    <w:rPr>
      <w:rFonts w:eastAsia="Calibri"/>
      <w:sz w:val="24"/>
      <w:szCs w:val="24"/>
    </w:rPr>
  </w:style>
  <w:style w:type="character" w:customStyle="1" w:styleId="Tekstpodstawowy3Znak">
    <w:name w:val="Tekst podstawowy 3 Znak"/>
    <w:rsid w:val="00C76370"/>
    <w:rPr>
      <w:rFonts w:eastAsia="Calibri"/>
      <w:sz w:val="16"/>
      <w:szCs w:val="16"/>
    </w:rPr>
  </w:style>
  <w:style w:type="character" w:customStyle="1" w:styleId="TytuZnak">
    <w:name w:val="Tytuł Znak"/>
    <w:aliases w:val=" Znak Znak"/>
    <w:rsid w:val="00C76370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rsid w:val="00C76370"/>
    <w:rPr>
      <w:rFonts w:eastAsia="Calibri"/>
      <w:sz w:val="24"/>
      <w:szCs w:val="24"/>
    </w:rPr>
  </w:style>
  <w:style w:type="character" w:styleId="Pogrubienie">
    <w:name w:val="Strong"/>
    <w:uiPriority w:val="22"/>
    <w:qFormat/>
    <w:rsid w:val="00C76370"/>
    <w:rPr>
      <w:rFonts w:cs="Times New Roman"/>
      <w:b/>
      <w:bCs/>
    </w:rPr>
  </w:style>
  <w:style w:type="character" w:customStyle="1" w:styleId="NagwekZnak">
    <w:name w:val="Nagłówek Znak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rsid w:val="00C76370"/>
    <w:rPr>
      <w:sz w:val="24"/>
      <w:szCs w:val="24"/>
    </w:rPr>
  </w:style>
  <w:style w:type="character" w:customStyle="1" w:styleId="StopkaZnak">
    <w:name w:val="Stopka Znak"/>
    <w:uiPriority w:val="99"/>
    <w:rsid w:val="00C76370"/>
    <w:rPr>
      <w:sz w:val="24"/>
      <w:szCs w:val="24"/>
    </w:rPr>
  </w:style>
  <w:style w:type="character" w:customStyle="1" w:styleId="Nagwek2Znak">
    <w:name w:val="Nagłówek 2 Znak"/>
    <w:rsid w:val="00C7637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sid w:val="00C76370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  <w:rsid w:val="00C76370"/>
  </w:style>
  <w:style w:type="character" w:customStyle="1" w:styleId="Znakiprzypiswdolnych">
    <w:name w:val="Znaki przypisów dolnych"/>
    <w:rsid w:val="00C76370"/>
    <w:rPr>
      <w:vertAlign w:val="superscript"/>
    </w:rPr>
  </w:style>
  <w:style w:type="character" w:customStyle="1" w:styleId="TekstdymkaZnak">
    <w:name w:val="Tekst dymka Znak"/>
    <w:rsid w:val="00C76370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C7637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C76370"/>
    <w:pPr>
      <w:spacing w:after="120"/>
    </w:pPr>
    <w:rPr>
      <w:rFonts w:eastAsia="Calibri"/>
    </w:rPr>
  </w:style>
  <w:style w:type="paragraph" w:styleId="Lista">
    <w:name w:val="List"/>
    <w:basedOn w:val="Tekstpodstawowy"/>
    <w:rsid w:val="00C76370"/>
    <w:rPr>
      <w:rFonts w:cs="Arial"/>
    </w:rPr>
  </w:style>
  <w:style w:type="paragraph" w:customStyle="1" w:styleId="Podpis1">
    <w:name w:val="Podpis1"/>
    <w:basedOn w:val="Normalny"/>
    <w:rsid w:val="00C7637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C76370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rsid w:val="00C76370"/>
    <w:pPr>
      <w:spacing w:after="120"/>
    </w:pPr>
    <w:rPr>
      <w:rFonts w:eastAsia="Calibri"/>
      <w:sz w:val="16"/>
      <w:szCs w:val="16"/>
    </w:rPr>
  </w:style>
  <w:style w:type="paragraph" w:styleId="Tytu">
    <w:name w:val="Title"/>
    <w:aliases w:val=" Znak"/>
    <w:basedOn w:val="Normalny"/>
    <w:next w:val="Podtytu"/>
    <w:qFormat/>
    <w:rsid w:val="00C76370"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rsid w:val="00C76370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C76370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99"/>
    <w:qFormat/>
    <w:rsid w:val="00C76370"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C763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C76370"/>
    <w:rPr>
      <w:sz w:val="20"/>
      <w:szCs w:val="20"/>
    </w:rPr>
  </w:style>
  <w:style w:type="paragraph" w:styleId="Tekstdymka">
    <w:name w:val="Balloon Text"/>
    <w:basedOn w:val="Normalny"/>
    <w:rsid w:val="00C7637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C76370"/>
    <w:pPr>
      <w:suppressLineNumbers/>
    </w:pPr>
  </w:style>
  <w:style w:type="paragraph" w:customStyle="1" w:styleId="Nagwektabeli">
    <w:name w:val="Nagłówek tabeli"/>
    <w:basedOn w:val="Zawartotabeli"/>
    <w:rsid w:val="00C76370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F72B3"/>
    <w:pPr>
      <w:ind w:left="720"/>
      <w:contextualSpacing/>
    </w:pPr>
  </w:style>
  <w:style w:type="character" w:customStyle="1" w:styleId="st">
    <w:name w:val="st"/>
    <w:basedOn w:val="Domylnaczcionkaakapitu"/>
    <w:rsid w:val="004F767B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082089"/>
    <w:rPr>
      <w:sz w:val="24"/>
      <w:szCs w:val="24"/>
      <w:lang w:eastAsia="ar-SA"/>
    </w:rPr>
  </w:style>
  <w:style w:type="paragraph" w:customStyle="1" w:styleId="Default">
    <w:name w:val="Default"/>
    <w:qFormat/>
    <w:rsid w:val="00EC74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E735B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84A6B"/>
    <w:pPr>
      <w:widowControl w:val="0"/>
      <w:spacing w:line="100" w:lineRule="atLeast"/>
      <w:ind w:left="720"/>
    </w:pPr>
    <w:rPr>
      <w:kern w:val="1"/>
    </w:rPr>
  </w:style>
  <w:style w:type="paragraph" w:styleId="Tekstpodstawowy2">
    <w:name w:val="Body Text 2"/>
    <w:basedOn w:val="Normalny"/>
    <w:link w:val="Tekstpodstawowy2Znak"/>
    <w:rsid w:val="00084A6B"/>
    <w:pPr>
      <w:suppressAutoHyphens w:val="0"/>
      <w:spacing w:after="120" w:line="480" w:lineRule="auto"/>
    </w:pPr>
    <w:rPr>
      <w:rFonts w:eastAsia="Calibri"/>
      <w:lang w:eastAsia="ja-JP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84A6B"/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084A6B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2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23"/>
    <w:rPr>
      <w:b/>
      <w:bCs/>
      <w:lang w:eastAsia="ar-SA"/>
    </w:rPr>
  </w:style>
  <w:style w:type="paragraph" w:customStyle="1" w:styleId="Standard">
    <w:name w:val="Standard"/>
    <w:rsid w:val="00B55454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table" w:customStyle="1" w:styleId="PlainTable2">
    <w:name w:val="Plain Table 2"/>
    <w:basedOn w:val="Standardowy"/>
    <w:uiPriority w:val="42"/>
    <w:rsid w:val="00E8592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cze">
    <w:name w:val="Hyperlink"/>
    <w:basedOn w:val="Domylnaczcionkaakapitu"/>
    <w:uiPriority w:val="99"/>
    <w:semiHidden/>
    <w:unhideWhenUsed/>
    <w:rsid w:val="00E859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D9576-64A3-4FA4-9185-E545E199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dyrektor</dc:creator>
  <cp:lastModifiedBy>Ewelina Gumul</cp:lastModifiedBy>
  <cp:revision>11</cp:revision>
  <cp:lastPrinted>2022-03-24T10:00:00Z</cp:lastPrinted>
  <dcterms:created xsi:type="dcterms:W3CDTF">2023-04-26T10:40:00Z</dcterms:created>
  <dcterms:modified xsi:type="dcterms:W3CDTF">2023-06-09T08:02:00Z</dcterms:modified>
</cp:coreProperties>
</file>