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31C1D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Załącznik nr 3</w:t>
      </w:r>
    </w:p>
    <w:p w14:paraId="1BDA4128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UMOWA- projekt</w:t>
      </w:r>
    </w:p>
    <w:p w14:paraId="1F024CFC" w14:textId="77777777" w:rsidR="00361B02" w:rsidRDefault="00361B02" w:rsidP="00361B02">
      <w:pPr>
        <w:autoSpaceDE w:val="0"/>
        <w:autoSpaceDN w:val="0"/>
        <w:adjustRightInd w:val="0"/>
        <w:rPr>
          <w:b/>
          <w:bCs/>
        </w:rPr>
      </w:pPr>
    </w:p>
    <w:p w14:paraId="365034E4" w14:textId="77777777" w:rsidR="00361B02" w:rsidRDefault="00361B02" w:rsidP="00361B02">
      <w:pPr>
        <w:autoSpaceDE w:val="0"/>
        <w:autoSpaceDN w:val="0"/>
        <w:adjustRightInd w:val="0"/>
        <w:spacing w:line="276" w:lineRule="auto"/>
      </w:pPr>
      <w:r>
        <w:t xml:space="preserve">Zawarta w dniu </w:t>
      </w:r>
      <w:r>
        <w:rPr>
          <w:b/>
        </w:rPr>
        <w:t>………………</w:t>
      </w:r>
      <w:r>
        <w:rPr>
          <w:b/>
          <w:bCs/>
        </w:rPr>
        <w:t xml:space="preserve"> </w:t>
      </w:r>
      <w:r>
        <w:t>pomiędzy:</w:t>
      </w:r>
    </w:p>
    <w:p w14:paraId="3E09E466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</w:p>
    <w:p w14:paraId="1C8BE12B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Powiatem Jędrzejowskim</w:t>
      </w:r>
    </w:p>
    <w:p w14:paraId="3D49E65E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ul. 11 Listopada 83, 28-300 Jędrzejów, NIP: 656 22 51 851, REGON: 291009366</w:t>
      </w:r>
      <w:r>
        <w:t xml:space="preserve"> </w:t>
      </w:r>
    </w:p>
    <w:p w14:paraId="57178362" w14:textId="77777777" w:rsidR="00361B02" w:rsidRDefault="00361B02" w:rsidP="00361B02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reprezentowanym przez:</w:t>
      </w:r>
    </w:p>
    <w:p w14:paraId="3C181B45" w14:textId="77777777" w:rsidR="00361B02" w:rsidRDefault="00361B02" w:rsidP="00361B02">
      <w:pPr>
        <w:autoSpaceDE w:val="0"/>
        <w:autoSpaceDN w:val="0"/>
        <w:adjustRightInd w:val="0"/>
        <w:spacing w:line="276" w:lineRule="auto"/>
        <w:ind w:right="51"/>
        <w:jc w:val="both"/>
        <w:rPr>
          <w:b/>
          <w:lang w:eastAsia="pl-PL"/>
        </w:rPr>
      </w:pPr>
      <w:r>
        <w:rPr>
          <w:b/>
        </w:rPr>
        <w:t xml:space="preserve">- Pawła Farynę  - Starostę Jędrzejowskiego, </w:t>
      </w:r>
    </w:p>
    <w:p w14:paraId="03DB09A6" w14:textId="77777777" w:rsidR="00361B02" w:rsidRDefault="00361B02" w:rsidP="00361B02">
      <w:pPr>
        <w:autoSpaceDE w:val="0"/>
        <w:autoSpaceDN w:val="0"/>
        <w:adjustRightInd w:val="0"/>
        <w:spacing w:line="276" w:lineRule="auto"/>
        <w:ind w:right="51"/>
        <w:jc w:val="both"/>
        <w:rPr>
          <w:b/>
        </w:rPr>
      </w:pPr>
      <w:r>
        <w:rPr>
          <w:b/>
        </w:rPr>
        <w:t>- Marię Barańską  - Wicestarostę Jędrzejowskiego,</w:t>
      </w:r>
    </w:p>
    <w:p w14:paraId="050DE825" w14:textId="77777777" w:rsidR="00361B02" w:rsidRDefault="00361B02" w:rsidP="00361B02">
      <w:pPr>
        <w:autoSpaceDE w:val="0"/>
        <w:autoSpaceDN w:val="0"/>
        <w:adjustRightInd w:val="0"/>
        <w:spacing w:line="276" w:lineRule="auto"/>
        <w:ind w:right="51"/>
        <w:jc w:val="both"/>
        <w:rPr>
          <w:b/>
        </w:rPr>
      </w:pPr>
      <w:r>
        <w:rPr>
          <w:bCs/>
        </w:rPr>
        <w:t>przy kontrasygnacie</w:t>
      </w:r>
      <w:r>
        <w:rPr>
          <w:b/>
        </w:rPr>
        <w:t xml:space="preserve"> Skarbnika Powiatu - Ewy Gajos</w:t>
      </w:r>
    </w:p>
    <w:p w14:paraId="018F87D2" w14:textId="77777777" w:rsidR="00361B02" w:rsidRDefault="00361B02" w:rsidP="00361B02">
      <w:pPr>
        <w:autoSpaceDE w:val="0"/>
        <w:autoSpaceDN w:val="0"/>
        <w:adjustRightInd w:val="0"/>
        <w:spacing w:line="276" w:lineRule="auto"/>
        <w:ind w:right="51"/>
        <w:jc w:val="both"/>
      </w:pPr>
      <w:r>
        <w:t xml:space="preserve">zwanym dalej „Zamawiającym" </w:t>
      </w:r>
    </w:p>
    <w:p w14:paraId="7A5A357D" w14:textId="77777777" w:rsidR="00361B02" w:rsidRDefault="00361B02" w:rsidP="00361B02">
      <w:pPr>
        <w:autoSpaceDE w:val="0"/>
        <w:autoSpaceDN w:val="0"/>
        <w:adjustRightInd w:val="0"/>
        <w:spacing w:line="276" w:lineRule="auto"/>
        <w:ind w:right="51"/>
        <w:jc w:val="both"/>
      </w:pPr>
      <w:r>
        <w:t>a:</w:t>
      </w:r>
    </w:p>
    <w:p w14:paraId="71C2F112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…………………………………………………...……..</w:t>
      </w:r>
    </w:p>
    <w:p w14:paraId="5EA7443C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>NIP: ………………….., REGON: ……………………</w:t>
      </w:r>
    </w:p>
    <w:p w14:paraId="51F1A603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>reprezentowanym przez:</w:t>
      </w:r>
    </w:p>
    <w:p w14:paraId="3E7A905D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……………………………………………………….</w:t>
      </w:r>
    </w:p>
    <w:p w14:paraId="7F01205D" w14:textId="4C8135E7" w:rsidR="00361B02" w:rsidRDefault="00361B02" w:rsidP="00361B02">
      <w:pPr>
        <w:autoSpaceDE w:val="0"/>
        <w:autoSpaceDN w:val="0"/>
        <w:adjustRightInd w:val="0"/>
        <w:spacing w:line="276" w:lineRule="auto"/>
        <w:ind w:right="52"/>
        <w:jc w:val="both"/>
      </w:pPr>
      <w:r>
        <w:t>zwanym dalej „Wykonawcą"  o następującej treści:</w:t>
      </w:r>
    </w:p>
    <w:p w14:paraId="69439528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</w:p>
    <w:p w14:paraId="60BE05A8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</w:p>
    <w:p w14:paraId="74EBEDF9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3EE5B3C9" w14:textId="13FDB52A" w:rsidR="00361B02" w:rsidRPr="00EB29A2" w:rsidRDefault="00361B02" w:rsidP="00EB29A2">
      <w:pPr>
        <w:tabs>
          <w:tab w:val="left" w:pos="0"/>
          <w:tab w:val="left" w:pos="567"/>
        </w:tabs>
        <w:spacing w:before="60" w:after="120" w:line="276" w:lineRule="auto"/>
        <w:contextualSpacing/>
        <w:jc w:val="both"/>
        <w:rPr>
          <w:rFonts w:eastAsia="SimSun"/>
          <w:lang w:eastAsia="en-US"/>
        </w:rPr>
      </w:pPr>
      <w:r>
        <w:rPr>
          <w:rFonts w:eastAsia="Calibri"/>
          <w:lang w:eastAsia="en-US"/>
        </w:rPr>
        <w:t>1.</w:t>
      </w:r>
      <w:r w:rsidR="000C5C8A">
        <w:rPr>
          <w:rFonts w:eastAsia="Calibri"/>
          <w:lang w:eastAsia="en-US"/>
        </w:rPr>
        <w:t xml:space="preserve"> </w:t>
      </w:r>
      <w:r w:rsidR="000C5C8A" w:rsidRPr="00D75180">
        <w:t xml:space="preserve">Zamawiający zleca, a </w:t>
      </w:r>
      <w:r w:rsidR="000C5C8A">
        <w:t>W</w:t>
      </w:r>
      <w:r w:rsidR="000C5C8A" w:rsidRPr="00D75180">
        <w:t xml:space="preserve">ykonawca zobowiązuje się do świadczenia </w:t>
      </w:r>
      <w:r w:rsidR="000C5C8A" w:rsidRPr="000C5C8A">
        <w:t>usług</w:t>
      </w:r>
      <w:r>
        <w:rPr>
          <w:rFonts w:eastAsia="Calibri"/>
          <w:lang w:eastAsia="en-US"/>
        </w:rPr>
        <w:t xml:space="preserve"> </w:t>
      </w:r>
      <w:r w:rsidR="000C5C8A">
        <w:rPr>
          <w:rFonts w:eastAsia="SimSun"/>
          <w:lang w:eastAsia="en-US"/>
        </w:rPr>
        <w:t>przeprowadzenia</w:t>
      </w:r>
      <w:r w:rsidR="00EB29A2" w:rsidRPr="00822456">
        <w:rPr>
          <w:rFonts w:eastAsia="SimSun"/>
          <w:lang w:eastAsia="en-US"/>
        </w:rPr>
        <w:t xml:space="preserve"> </w:t>
      </w:r>
      <w:r w:rsidR="00EB29A2">
        <w:rPr>
          <w:rFonts w:eastAsia="SimSun"/>
          <w:lang w:eastAsia="en-US"/>
        </w:rPr>
        <w:t>szkoleń dla urzędników w zakresie</w:t>
      </w:r>
      <w:r w:rsidR="00EB29A2" w:rsidRPr="00822456">
        <w:rPr>
          <w:rFonts w:eastAsia="SimSun"/>
          <w:lang w:eastAsia="en-US"/>
        </w:rPr>
        <w:t xml:space="preserve"> </w:t>
      </w:r>
      <w:proofErr w:type="spellStart"/>
      <w:r w:rsidR="00EB29A2" w:rsidRPr="00822456">
        <w:rPr>
          <w:rFonts w:eastAsia="SimSun"/>
          <w:lang w:eastAsia="en-US"/>
        </w:rPr>
        <w:t>cyberbezpieczeństwa</w:t>
      </w:r>
      <w:proofErr w:type="spellEnd"/>
      <w:r w:rsidR="00EB29A2" w:rsidRPr="00822456">
        <w:rPr>
          <w:rFonts w:eastAsia="SimSun"/>
          <w:lang w:eastAsia="en-US"/>
        </w:rPr>
        <w:t xml:space="preserve"> dla projektu pn. „Cyfrowy Powiat”</w:t>
      </w:r>
      <w:r w:rsidR="00EB29A2">
        <w:rPr>
          <w:rFonts w:eastAsia="SimSun"/>
          <w:lang w:eastAsia="en-US"/>
        </w:rPr>
        <w:t>,</w:t>
      </w:r>
      <w:r w:rsidR="00EB29A2" w:rsidRPr="00822456">
        <w:rPr>
          <w:rFonts w:eastAsia="SimSun"/>
          <w:lang w:eastAsia="en-US"/>
        </w:rPr>
        <w:t xml:space="preserve"> </w:t>
      </w:r>
      <w:r w:rsidR="00EB29A2" w:rsidRPr="00822456">
        <w:rPr>
          <w:rFonts w:eastAsia="Calibri"/>
          <w:lang w:eastAsia="en-US"/>
        </w:rPr>
        <w:t>ze środków w ramach Programu Operacyjnego Polska Cyfrowa na lata 2014-2020 Osi Priorytetowej V Rozwój cyfrowy JST oraz wzmocnienie cyfrowej odporności na zagrożenia REACT-EU działania 5.1 Rozwój cyfrowy JST oraz wzmocnienie cyfrowej odporności na zagrożenia.</w:t>
      </w:r>
    </w:p>
    <w:p w14:paraId="0D2EF6A5" w14:textId="4EFBFC71" w:rsidR="00361B02" w:rsidRDefault="00361B02" w:rsidP="00361B02">
      <w:pPr>
        <w:tabs>
          <w:tab w:val="left" w:pos="708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Zakres rzeczowy przedm</w:t>
      </w:r>
      <w:r w:rsidR="000C5C8A">
        <w:rPr>
          <w:rFonts w:eastAsia="Calibri"/>
          <w:lang w:eastAsia="en-US"/>
        </w:rPr>
        <w:t>iotowego zamówienia określa</w:t>
      </w:r>
      <w:r>
        <w:rPr>
          <w:rFonts w:eastAsia="Calibri"/>
          <w:lang w:eastAsia="en-US"/>
        </w:rPr>
        <w:t xml:space="preserve"> </w:t>
      </w:r>
      <w:r w:rsidR="002547EC">
        <w:rPr>
          <w:rFonts w:eastAsia="Calibri"/>
          <w:iCs/>
          <w:lang w:eastAsia="en-US"/>
        </w:rPr>
        <w:t>z</w:t>
      </w:r>
      <w:r>
        <w:rPr>
          <w:rFonts w:eastAsia="Calibri"/>
          <w:iCs/>
          <w:lang w:eastAsia="en-US"/>
        </w:rPr>
        <w:t>ałącznik nr 2</w:t>
      </w:r>
      <w:r>
        <w:rPr>
          <w:rFonts w:eastAsia="Calibri"/>
          <w:i/>
          <w:lang w:eastAsia="en-US"/>
        </w:rPr>
        <w:t xml:space="preserve"> </w:t>
      </w:r>
      <w:r>
        <w:rPr>
          <w:rFonts w:eastAsia="Calibri"/>
          <w:lang w:eastAsia="en-US"/>
        </w:rPr>
        <w:t xml:space="preserve">do zapytania ofertowego. </w:t>
      </w:r>
    </w:p>
    <w:p w14:paraId="016C3FDE" w14:textId="28D85BD0" w:rsidR="00AB5131" w:rsidRDefault="00AB5131" w:rsidP="00361B02">
      <w:pPr>
        <w:tabs>
          <w:tab w:val="left" w:pos="708"/>
        </w:tabs>
        <w:spacing w:line="276" w:lineRule="auto"/>
        <w:jc w:val="both"/>
        <w:rPr>
          <w:rFonts w:eastAsia="Calibri"/>
          <w:lang w:eastAsia="en-US"/>
        </w:rPr>
      </w:pPr>
      <w:r>
        <w:t xml:space="preserve">3. </w:t>
      </w:r>
      <w:r w:rsidRPr="00D75180">
        <w:t>Integralną częścią niniejszej umowy jest oferta Wykonawcy oraz zapytanie ofertowe WFZR.272.</w:t>
      </w:r>
      <w:r>
        <w:t>6.2023.</w:t>
      </w:r>
    </w:p>
    <w:p w14:paraId="5DB8DC80" w14:textId="77777777" w:rsidR="00361B02" w:rsidRDefault="00361B02" w:rsidP="00361B02">
      <w:pPr>
        <w:tabs>
          <w:tab w:val="left" w:pos="567"/>
        </w:tabs>
        <w:spacing w:line="276" w:lineRule="auto"/>
        <w:jc w:val="both"/>
        <w:rPr>
          <w:b/>
          <w:bCs/>
          <w:lang w:eastAsia="pl-PL"/>
        </w:rPr>
      </w:pPr>
    </w:p>
    <w:p w14:paraId="17EFFC0F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6CA591F4" w14:textId="1F23ECAE" w:rsidR="00361B02" w:rsidRDefault="00361B02" w:rsidP="00361B02">
      <w:pPr>
        <w:tabs>
          <w:tab w:val="num" w:pos="0"/>
        </w:tabs>
        <w:spacing w:line="276" w:lineRule="auto"/>
        <w:ind w:right="-1"/>
        <w:jc w:val="both"/>
        <w:rPr>
          <w:bCs/>
        </w:rPr>
      </w:pPr>
      <w:r>
        <w:t xml:space="preserve">Termin wykonania zamówienia: </w:t>
      </w:r>
      <w:r w:rsidR="00EB29A2">
        <w:t>do 30.08.2023 r</w:t>
      </w:r>
      <w:r>
        <w:t>.</w:t>
      </w:r>
    </w:p>
    <w:p w14:paraId="26DD3AEC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</w:p>
    <w:p w14:paraId="102A3E30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3FA071BB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>Do obowiązków Wykonawcy należy:</w:t>
      </w:r>
    </w:p>
    <w:p w14:paraId="0937F8EA" w14:textId="759DED18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>Wykonanie przedmiotu zamówienia zgodn</w:t>
      </w:r>
      <w:r w:rsidR="002547EC">
        <w:t>ie z zapytaniem ofertowym oraz z</w:t>
      </w:r>
      <w:r>
        <w:t>ałącznikami do zapytania ofertowego.</w:t>
      </w:r>
    </w:p>
    <w:p w14:paraId="4354E4A7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</w:p>
    <w:p w14:paraId="0C66FCFA" w14:textId="77777777" w:rsidR="000C5C8A" w:rsidRDefault="000C5C8A" w:rsidP="002547E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2AD4A4A0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 4</w:t>
      </w:r>
    </w:p>
    <w:p w14:paraId="1D3C944F" w14:textId="77777777" w:rsidR="00C51899" w:rsidRDefault="00C51899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28A17CB" w14:textId="1143BFBD" w:rsidR="00C51899" w:rsidRPr="00D75180" w:rsidRDefault="00C51899" w:rsidP="00C51899">
      <w:pPr>
        <w:jc w:val="both"/>
      </w:pPr>
      <w:r w:rsidRPr="00D75180">
        <w:t>1.</w:t>
      </w:r>
      <w:r w:rsidRPr="007D184D">
        <w:rPr>
          <w:b/>
        </w:rPr>
        <w:t>Za wykonanie czynności określonych w §1 umowy Zamawiający zobowiązuje się wypłacić Wykonawcy wynagrodzenie</w:t>
      </w:r>
      <w:r w:rsidR="00E85C8A">
        <w:rPr>
          <w:b/>
        </w:rPr>
        <w:t>:</w:t>
      </w:r>
      <w:r w:rsidRPr="007D184D">
        <w:rPr>
          <w:b/>
        </w:rPr>
        <w:t xml:space="preserve"> </w:t>
      </w:r>
    </w:p>
    <w:p w14:paraId="4A3E1630" w14:textId="22D37732" w:rsidR="00641F76" w:rsidRPr="00600B7C" w:rsidRDefault="00641F76" w:rsidP="00641F76">
      <w:pPr>
        <w:jc w:val="both"/>
      </w:pPr>
      <w:r w:rsidRPr="00600B7C">
        <w:t>-</w:t>
      </w:r>
      <w:r w:rsidR="00E85C8A">
        <w:t>za</w:t>
      </w:r>
      <w:r w:rsidRPr="00600B7C">
        <w:t xml:space="preserve"> </w:t>
      </w:r>
      <w:r w:rsidRPr="00C51899">
        <w:rPr>
          <w:rFonts w:eastAsia="Calibri"/>
          <w:bCs/>
          <w:lang w:eastAsia="en-US"/>
        </w:rPr>
        <w:t xml:space="preserve">szkolenie z zakresu </w:t>
      </w:r>
      <w:proofErr w:type="spellStart"/>
      <w:r w:rsidRPr="00C51899">
        <w:rPr>
          <w:rFonts w:eastAsia="Calibri"/>
          <w:bCs/>
          <w:lang w:eastAsia="en-US"/>
        </w:rPr>
        <w:t>cyberbezpieczeństwa</w:t>
      </w:r>
      <w:proofErr w:type="spellEnd"/>
      <w:r w:rsidRPr="00C51899">
        <w:rPr>
          <w:rFonts w:eastAsia="Calibri"/>
          <w:bCs/>
          <w:lang w:eastAsia="en-US"/>
        </w:rPr>
        <w:t xml:space="preserve"> dla</w:t>
      </w:r>
      <w:r w:rsidR="00E85C8A">
        <w:rPr>
          <w:rFonts w:eastAsia="Calibri"/>
          <w:bCs/>
          <w:lang w:eastAsia="en-US"/>
        </w:rPr>
        <w:t xml:space="preserve"> 111</w:t>
      </w:r>
      <w:r w:rsidRPr="00C51899">
        <w:rPr>
          <w:rFonts w:eastAsia="Calibri"/>
          <w:bCs/>
          <w:lang w:eastAsia="en-US"/>
        </w:rPr>
        <w:t xml:space="preserve"> pracowników Starostwa Powiatowego                      w Jędrzejowie i przedstawicieli jednostek organizacyjnych Powiatu</w:t>
      </w:r>
      <w:r>
        <w:t>:</w:t>
      </w:r>
      <w:r w:rsidRPr="00600B7C">
        <w:t xml:space="preserve"> netto: ………..zł </w:t>
      </w:r>
    </w:p>
    <w:p w14:paraId="4AE60FB8" w14:textId="77777777" w:rsidR="00641F76" w:rsidRDefault="00641F76" w:rsidP="00641F76">
      <w:pPr>
        <w:tabs>
          <w:tab w:val="center" w:pos="4536"/>
        </w:tabs>
        <w:jc w:val="both"/>
      </w:pPr>
      <w:r>
        <w:t>b</w:t>
      </w:r>
      <w:r w:rsidRPr="00600B7C">
        <w:t>rutto …………………… zł</w:t>
      </w:r>
    </w:p>
    <w:p w14:paraId="76F5EF57" w14:textId="5A1CCE40" w:rsidR="00641F76" w:rsidRDefault="00641F76" w:rsidP="00641F76">
      <w:pPr>
        <w:jc w:val="both"/>
      </w:pPr>
      <w:r w:rsidRPr="00600B7C">
        <w:t>-</w:t>
      </w:r>
      <w:r w:rsidR="00E85C8A">
        <w:t>za</w:t>
      </w:r>
      <w:r w:rsidRPr="000C5036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s</w:t>
      </w:r>
      <w:r w:rsidRPr="006C14CD">
        <w:rPr>
          <w:rFonts w:eastAsia="Calibri"/>
          <w:bCs/>
          <w:lang w:eastAsia="en-US"/>
        </w:rPr>
        <w:t xml:space="preserve">zkolenie z zakresu administracji urządzeniami klasy UTM </w:t>
      </w:r>
      <w:proofErr w:type="spellStart"/>
      <w:r w:rsidRPr="006C14CD">
        <w:rPr>
          <w:rFonts w:eastAsia="Calibri"/>
          <w:bCs/>
          <w:lang w:eastAsia="en-US"/>
        </w:rPr>
        <w:t>Stormshield</w:t>
      </w:r>
      <w:proofErr w:type="spellEnd"/>
      <w:r w:rsidRPr="006C14CD">
        <w:rPr>
          <w:rFonts w:eastAsia="Calibri"/>
          <w:bCs/>
          <w:lang w:eastAsia="en-US"/>
        </w:rPr>
        <w:t xml:space="preserve"> </w:t>
      </w:r>
      <w:r w:rsidRPr="000C5036">
        <w:rPr>
          <w:rFonts w:eastAsia="Calibri"/>
          <w:bCs/>
          <w:lang w:eastAsia="en-US"/>
        </w:rPr>
        <w:t xml:space="preserve">- </w:t>
      </w:r>
      <w:proofErr w:type="spellStart"/>
      <w:r w:rsidRPr="000C5036">
        <w:rPr>
          <w:bCs/>
        </w:rPr>
        <w:t>Certified</w:t>
      </w:r>
      <w:proofErr w:type="spellEnd"/>
      <w:r w:rsidRPr="000C5036">
        <w:rPr>
          <w:bCs/>
        </w:rPr>
        <w:t xml:space="preserve"> </w:t>
      </w:r>
      <w:proofErr w:type="spellStart"/>
      <w:r w:rsidRPr="000C5036">
        <w:rPr>
          <w:bCs/>
        </w:rPr>
        <w:t>Stormshield</w:t>
      </w:r>
      <w:proofErr w:type="spellEnd"/>
      <w:r w:rsidRPr="000C5036">
        <w:rPr>
          <w:bCs/>
        </w:rPr>
        <w:t xml:space="preserve"> Network Administrator (CSNA)</w:t>
      </w:r>
      <w:r w:rsidR="00E85C8A">
        <w:rPr>
          <w:rFonts w:eastAsia="Calibri"/>
          <w:bCs/>
          <w:lang w:eastAsia="en-US"/>
        </w:rPr>
        <w:t xml:space="preserve"> </w:t>
      </w:r>
      <w:r w:rsidRPr="006C14CD">
        <w:rPr>
          <w:rFonts w:eastAsia="Calibri"/>
          <w:bCs/>
          <w:lang w:eastAsia="en-US"/>
        </w:rPr>
        <w:t xml:space="preserve"> dla</w:t>
      </w:r>
      <w:r w:rsidR="00E85C8A">
        <w:rPr>
          <w:rFonts w:eastAsia="Calibri"/>
          <w:bCs/>
          <w:lang w:eastAsia="en-US"/>
        </w:rPr>
        <w:t xml:space="preserve"> 3</w:t>
      </w:r>
      <w:r w:rsidRPr="006C14CD">
        <w:rPr>
          <w:rFonts w:eastAsia="Calibri"/>
          <w:bCs/>
          <w:lang w:eastAsia="en-US"/>
        </w:rPr>
        <w:t xml:space="preserve"> administratorów Staro</w:t>
      </w:r>
      <w:r>
        <w:rPr>
          <w:rFonts w:eastAsia="Calibri"/>
          <w:bCs/>
          <w:lang w:eastAsia="en-US"/>
        </w:rPr>
        <w:t>stwa Powiatowego w Jędrzejowie</w:t>
      </w:r>
      <w:r>
        <w:t>:</w:t>
      </w:r>
      <w:r w:rsidRPr="00600B7C">
        <w:t xml:space="preserve"> netto: ………..zł </w:t>
      </w:r>
      <w:r>
        <w:t>b</w:t>
      </w:r>
      <w:r w:rsidRPr="00600B7C">
        <w:t>rutto …………………… zł</w:t>
      </w:r>
    </w:p>
    <w:p w14:paraId="2D5DFD67" w14:textId="28BE79F2" w:rsidR="00641F76" w:rsidRDefault="00E85C8A" w:rsidP="00AC270D">
      <w:pPr>
        <w:jc w:val="both"/>
      </w:pPr>
      <w:r>
        <w:t xml:space="preserve">-za </w:t>
      </w:r>
      <w:r w:rsidR="00641F76">
        <w:t>s</w:t>
      </w:r>
      <w:r w:rsidR="00641F76" w:rsidRPr="00313D7B">
        <w:rPr>
          <w:rFonts w:eastAsia="Calibri"/>
          <w:bCs/>
          <w:lang w:eastAsia="en-US"/>
        </w:rPr>
        <w:t>zkolenie Microsoft Windows Server (</w:t>
      </w:r>
      <w:r w:rsidR="00641F76" w:rsidRPr="00313D7B">
        <w:rPr>
          <w:bCs/>
        </w:rPr>
        <w:t>obsług</w:t>
      </w:r>
      <w:r w:rsidR="00641F76">
        <w:rPr>
          <w:bCs/>
        </w:rPr>
        <w:t>a oprogramowania serwerowego - a</w:t>
      </w:r>
      <w:r w:rsidR="00641F76" w:rsidRPr="00313D7B">
        <w:rPr>
          <w:bCs/>
        </w:rPr>
        <w:t>dministrowanie systemem Windows Server)</w:t>
      </w:r>
      <w:r w:rsidR="00641F76" w:rsidRPr="00313D7B">
        <w:rPr>
          <w:rFonts w:eastAsia="Calibri"/>
          <w:bCs/>
          <w:lang w:eastAsia="en-US"/>
        </w:rPr>
        <w:t xml:space="preserve"> dla  </w:t>
      </w:r>
      <w:r>
        <w:rPr>
          <w:rFonts w:eastAsia="Calibri"/>
          <w:bCs/>
          <w:lang w:eastAsia="en-US"/>
        </w:rPr>
        <w:t xml:space="preserve">3 </w:t>
      </w:r>
      <w:r w:rsidR="00641F76" w:rsidRPr="00313D7B">
        <w:rPr>
          <w:rFonts w:eastAsia="Calibri"/>
          <w:bCs/>
          <w:lang w:eastAsia="en-US"/>
        </w:rPr>
        <w:t>administratorów Starostwa Powiatowego  w Jędrzejowie</w:t>
      </w:r>
      <w:r w:rsidR="00641F76">
        <w:t>:</w:t>
      </w:r>
      <w:r w:rsidR="00641F76" w:rsidRPr="00600B7C">
        <w:t xml:space="preserve"> netto: ………..zł </w:t>
      </w:r>
      <w:r w:rsidR="00641F76">
        <w:t>b</w:t>
      </w:r>
      <w:r w:rsidR="00270797">
        <w:t>rutto …………………… zł</w:t>
      </w:r>
    </w:p>
    <w:p w14:paraId="6F1F61A4" w14:textId="3BED1864" w:rsidR="00E85C8A" w:rsidRPr="00600B7C" w:rsidRDefault="00E85C8A" w:rsidP="00AC270D">
      <w:pPr>
        <w:jc w:val="both"/>
      </w:pPr>
      <w:r>
        <w:rPr>
          <w:b/>
        </w:rPr>
        <w:t xml:space="preserve">Łącznie wynagrodzenie </w:t>
      </w:r>
      <w:bookmarkStart w:id="0" w:name="_GoBack"/>
      <w:bookmarkEnd w:id="0"/>
      <w:r w:rsidRPr="007D184D">
        <w:rPr>
          <w:b/>
        </w:rPr>
        <w:t>w wysokości netto ……………….. zł brutto ……..………………..zł, słownie: ………………………………….</w:t>
      </w:r>
    </w:p>
    <w:p w14:paraId="7D4DE726" w14:textId="5E584808" w:rsidR="00361B02" w:rsidRDefault="00361B02" w:rsidP="00361B02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2. Zapłata wynagrodzenia nastąpi przelewem bankowym na kont</w:t>
      </w:r>
      <w:r w:rsidR="008271F1">
        <w:rPr>
          <w:rFonts w:eastAsia="Calibri"/>
        </w:rPr>
        <w:t xml:space="preserve">o podane na fakturze/rachunku, </w:t>
      </w:r>
      <w:r>
        <w:rPr>
          <w:rFonts w:eastAsia="Calibri"/>
        </w:rPr>
        <w:t>w terminie 7 dni od daty wpływu do Zamawiającego.</w:t>
      </w:r>
    </w:p>
    <w:p w14:paraId="30A9A09B" w14:textId="77777777" w:rsidR="00361B02" w:rsidRDefault="00361B02" w:rsidP="00361B02">
      <w:pPr>
        <w:tabs>
          <w:tab w:val="left" w:pos="554"/>
          <w:tab w:val="left" w:leader="dot" w:pos="8122"/>
        </w:tabs>
        <w:autoSpaceDE w:val="0"/>
        <w:autoSpaceDN w:val="0"/>
        <w:adjustRightInd w:val="0"/>
        <w:spacing w:before="60" w:line="276" w:lineRule="auto"/>
        <w:jc w:val="both"/>
      </w:pPr>
      <w:r>
        <w:t>3. Wynagrodzenie, o którym mowa w ust. 1 jest ceną za wykonanie przedmiotu umowy i obejmuje wszystkie koszty jakie Wykonawca poniesie w związku z realizacją przedmiotowej umowy.</w:t>
      </w:r>
    </w:p>
    <w:p w14:paraId="3689C245" w14:textId="7A9B880E" w:rsidR="00BC76DC" w:rsidRDefault="00361B02" w:rsidP="00361B02">
      <w:pPr>
        <w:spacing w:before="60" w:after="60" w:line="276" w:lineRule="auto"/>
        <w:contextualSpacing/>
        <w:jc w:val="both"/>
      </w:pPr>
      <w:bookmarkStart w:id="1" w:name="_Hlk31706941"/>
      <w:r>
        <w:t>4. Wynagrodzenie Wykonawcy płatne będzie na podstawie</w:t>
      </w:r>
      <w:r w:rsidR="00BC76DC">
        <w:t xml:space="preserve"> protokołu odbioru sporządzonego </w:t>
      </w:r>
      <w:r>
        <w:t xml:space="preserve"> </w:t>
      </w:r>
      <w:r w:rsidR="00BC76DC">
        <w:t xml:space="preserve">po otrzymaniu przez uczestników szkoleń zaświadczeń lub certyfikatów oraz prawidłowo wystawionej przez Wykonawcę </w:t>
      </w:r>
      <w:r>
        <w:t xml:space="preserve">faktury. </w:t>
      </w:r>
      <w:bookmarkEnd w:id="1"/>
      <w:r>
        <w:t>Fakturę należy wystawić zgodnie z następującymi warunkami: jako nabywcę należy wskazać - Powiat Jędrzejowski, ul. 11 Listopada 83, 28-300 Jędrzejów, NIP 656 225 18 51; jako odbiorcę - Starostwo Powiatowe w Jędrzejowie, ul. 11 Listopada 83, 28-300 Jędrzejów.</w:t>
      </w:r>
    </w:p>
    <w:p w14:paraId="1FA00812" w14:textId="77777777" w:rsidR="00361B02" w:rsidRDefault="00361B02" w:rsidP="00361B02">
      <w:pPr>
        <w:spacing w:before="60" w:after="60" w:line="276" w:lineRule="auto"/>
        <w:contextualSpacing/>
        <w:jc w:val="both"/>
        <w:rPr>
          <w:rFonts w:eastAsia="Calibri"/>
          <w:lang w:eastAsia="en-US"/>
        </w:rPr>
      </w:pPr>
    </w:p>
    <w:p w14:paraId="59625069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eastAsia="pl-PL"/>
        </w:rPr>
      </w:pPr>
      <w:r>
        <w:rPr>
          <w:b/>
          <w:bCs/>
        </w:rPr>
        <w:t>§ 5</w:t>
      </w:r>
    </w:p>
    <w:p w14:paraId="2BB3BCFD" w14:textId="382AC74A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>1. Umowa może ulec rozwiązaniu w trybie natychmiastowym, gdy Wykonawca nie wywiązuje</w:t>
      </w:r>
      <w:r w:rsidR="00E72B9C">
        <w:t xml:space="preserve"> się </w:t>
      </w:r>
      <w:r>
        <w:t>z treści niniejszej umowy – wówczas wynagrodzenie Wykonawcy nie przysługuje.</w:t>
      </w:r>
    </w:p>
    <w:p w14:paraId="2965FE84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</w:p>
    <w:p w14:paraId="3BBF85EF" w14:textId="77777777" w:rsidR="000C5C8A" w:rsidRDefault="000C5C8A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8E1E82B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6</w:t>
      </w:r>
    </w:p>
    <w:p w14:paraId="1D9487C6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 xml:space="preserve">1. Wykonawca jest odpowiedzialny za szkody poniesione przez Zamawiającego wskutek niewykonania albo nienależytego wykonania przez Wykonawcę obowiązków wynikających </w:t>
      </w:r>
      <w:r>
        <w:br/>
        <w:t>z niniejszej Umowy.</w:t>
      </w:r>
    </w:p>
    <w:p w14:paraId="66297BB6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>2. W przypadku niewłaściwego lub nieterminowego wywiązywania się z obowiązków wynikających z niniejszej umowy Zamawiający ma prawo zastosować kary umowne wobec Wykonawcy w wysokości 50 zł netto za każdy dzień zwłoki w prawidłowym wykonaniu obowiązków.</w:t>
      </w:r>
    </w:p>
    <w:p w14:paraId="607BEB94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>3. Zamawiający może dochodzić od Wykonawcy odszkodowania przewyższającego wysokość ustalonych kar umownych.</w:t>
      </w:r>
    </w:p>
    <w:p w14:paraId="0D096D47" w14:textId="77777777" w:rsidR="00361B02" w:rsidRDefault="00361B02" w:rsidP="00361B02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3DB1EE79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7</w:t>
      </w:r>
    </w:p>
    <w:p w14:paraId="62B7DFD0" w14:textId="77777777" w:rsidR="009C20C4" w:rsidRPr="00D75180" w:rsidRDefault="009C20C4" w:rsidP="00160633">
      <w:pPr>
        <w:spacing w:line="276" w:lineRule="auto"/>
        <w:jc w:val="both"/>
      </w:pPr>
      <w:r w:rsidRPr="00D75180">
        <w:t>1. Wszelkie zmiany niniejszej umowy wymagają formy pisemnego aneksu.</w:t>
      </w:r>
    </w:p>
    <w:p w14:paraId="43122CAB" w14:textId="77777777" w:rsidR="009C20C4" w:rsidRPr="00D75180" w:rsidRDefault="009C20C4" w:rsidP="00160633">
      <w:pPr>
        <w:spacing w:line="276" w:lineRule="auto"/>
        <w:jc w:val="both"/>
      </w:pPr>
      <w:r w:rsidRPr="00D75180">
        <w:t xml:space="preserve">2. W przypadku wystąpienia siły wyższej (siła wyższa-zdarzenie lub połączenie zdarzeń obiektywnie niezależnych od Stron, które zasadniczo i istotnie utrudniają wykonywanie części lub całości zobowiązań wynikających z umowy, których Strony nie mogły przewidzieć i którym nie mogły zapobiec i im przeciwdziałać), termin wykonania umowy może ulec odpowiedniemu przedłużeniu, o czas niezbędny do zakończenia wykonywania jej przedmiotu w sposób należyty, nie dłużej jednak niż o okres trwania tych okoliczności.   </w:t>
      </w:r>
    </w:p>
    <w:p w14:paraId="5070CAD9" w14:textId="77777777" w:rsidR="009C20C4" w:rsidRDefault="009C20C4" w:rsidP="00361B02">
      <w:pPr>
        <w:autoSpaceDE w:val="0"/>
        <w:autoSpaceDN w:val="0"/>
        <w:adjustRightInd w:val="0"/>
        <w:spacing w:line="276" w:lineRule="auto"/>
        <w:jc w:val="both"/>
      </w:pPr>
    </w:p>
    <w:p w14:paraId="6ACE36AC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4145029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8</w:t>
      </w:r>
    </w:p>
    <w:p w14:paraId="1A53E91F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 xml:space="preserve">W sprawach nie uregulowanych niniejszą Umową mają zastosowanie odpowiednie przepisy k.c. </w:t>
      </w:r>
    </w:p>
    <w:p w14:paraId="202314E4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CE5455E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9</w:t>
      </w:r>
    </w:p>
    <w:p w14:paraId="02A31F7D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>Ewentualne spory powstałe na tle wykonania obowiązków wynikających z treści niniejszej Umowy rozstrzygane będą przez sąd powszechny właściwy dla Zamawiającego.</w:t>
      </w:r>
    </w:p>
    <w:p w14:paraId="46FBA719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F4635C3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</w:pPr>
      <w:r>
        <w:rPr>
          <w:b/>
          <w:bCs/>
        </w:rPr>
        <w:t>§ 10</w:t>
      </w:r>
    </w:p>
    <w:p w14:paraId="038955DB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>Niniejsza Umowa została sporządzona w czterech jednobrzmiących egzemplarzach, jeden dla Wykonawcy i trzy dla Zamawiającego.</w:t>
      </w:r>
    </w:p>
    <w:p w14:paraId="46AF6822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23AB552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11</w:t>
      </w:r>
    </w:p>
    <w:p w14:paraId="314AE3E1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  <w:r>
        <w:t>Umowa wchodzi w życie z dniem podpisania.</w:t>
      </w:r>
    </w:p>
    <w:p w14:paraId="21150775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</w:p>
    <w:p w14:paraId="3ECBC961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</w:p>
    <w:p w14:paraId="2AF958B8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</w:pPr>
    </w:p>
    <w:p w14:paraId="3ACD5373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</w:p>
    <w:p w14:paraId="72073CFD" w14:textId="77777777" w:rsidR="00361B02" w:rsidRDefault="00361B02" w:rsidP="00361B02">
      <w:pPr>
        <w:autoSpaceDE w:val="0"/>
        <w:autoSpaceDN w:val="0"/>
        <w:adjustRightInd w:val="0"/>
        <w:spacing w:line="276" w:lineRule="auto"/>
        <w:jc w:val="both"/>
        <w:rPr>
          <w:b/>
          <w:iCs/>
        </w:rPr>
      </w:pPr>
      <w:r>
        <w:rPr>
          <w:b/>
          <w:iCs/>
        </w:rPr>
        <w:t>Zamawiający                                                                                                 Wykonawca</w:t>
      </w:r>
    </w:p>
    <w:p w14:paraId="1ABBAA6D" w14:textId="77777777" w:rsidR="00361B02" w:rsidRDefault="00361B02" w:rsidP="00361B02">
      <w:pPr>
        <w:spacing w:before="60" w:after="120"/>
        <w:jc w:val="both"/>
        <w:rPr>
          <w:rFonts w:eastAsia="Calibri"/>
          <w:lang w:eastAsia="en-US"/>
        </w:rPr>
      </w:pPr>
    </w:p>
    <w:p w14:paraId="2C85DC75" w14:textId="77777777" w:rsidR="00361B02" w:rsidRDefault="00361B02" w:rsidP="00361B02">
      <w:pPr>
        <w:spacing w:before="60" w:after="120"/>
        <w:jc w:val="both"/>
        <w:rPr>
          <w:rFonts w:eastAsia="Calibri"/>
          <w:lang w:eastAsia="en-US"/>
        </w:rPr>
      </w:pPr>
    </w:p>
    <w:p w14:paraId="0D43EE8D" w14:textId="265E94B9" w:rsidR="00B000FD" w:rsidRPr="00361B02" w:rsidRDefault="00B000FD" w:rsidP="00361B02"/>
    <w:sectPr w:rsidR="00B000FD" w:rsidRPr="00361B02" w:rsidSect="00F610AC">
      <w:headerReference w:type="default" r:id="rId9"/>
      <w:footerReference w:type="default" r:id="rId10"/>
      <w:headerReference w:type="first" r:id="rId11"/>
      <w:pgSz w:w="11906" w:h="16838" w:code="9"/>
      <w:pgMar w:top="426" w:right="1418" w:bottom="1134" w:left="1418" w:header="36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0445E" w14:textId="77777777" w:rsidR="00BC76DC" w:rsidRDefault="00BC76DC">
      <w:r>
        <w:separator/>
      </w:r>
    </w:p>
  </w:endnote>
  <w:endnote w:type="continuationSeparator" w:id="0">
    <w:p w14:paraId="1A6D627E" w14:textId="77777777" w:rsidR="00BC76DC" w:rsidRDefault="00BC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994C3" w14:textId="67B95DD9" w:rsidR="00BC76DC" w:rsidRPr="002B2D63" w:rsidRDefault="00BC76DC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E85C8A">
      <w:rPr>
        <w:rFonts w:ascii="Cambria" w:hAnsi="Cambria"/>
        <w:noProof/>
        <w:sz w:val="20"/>
      </w:rPr>
      <w:t>2</w:t>
    </w:r>
    <w:r w:rsidRPr="002B2D63">
      <w:rPr>
        <w:rFonts w:ascii="Cambria" w:hAnsi="Cambria"/>
        <w:sz w:val="20"/>
      </w:rPr>
      <w:fldChar w:fldCharType="end"/>
    </w:r>
  </w:p>
  <w:p w14:paraId="7DFCE463" w14:textId="77777777" w:rsidR="00BC76DC" w:rsidRDefault="00BC76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58791" w14:textId="77777777" w:rsidR="00BC76DC" w:rsidRDefault="00BC76DC">
      <w:r>
        <w:separator/>
      </w:r>
    </w:p>
  </w:footnote>
  <w:footnote w:type="continuationSeparator" w:id="0">
    <w:p w14:paraId="63FF9155" w14:textId="77777777" w:rsidR="00BC76DC" w:rsidRDefault="00BC7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  <w:gridCol w:w="6"/>
      <w:gridCol w:w="6"/>
    </w:tblGrid>
    <w:tr w:rsidR="00BC76DC" w14:paraId="10E28393" w14:textId="77777777" w:rsidTr="00641F76">
      <w:trPr>
        <w:trHeight w:val="701"/>
      </w:trPr>
      <w:tc>
        <w:tcPr>
          <w:tcW w:w="4993" w:type="pct"/>
        </w:tcPr>
        <w:p w14:paraId="15A1FAF8" w14:textId="77777777" w:rsidR="00BC76DC" w:rsidRDefault="00BC76DC" w:rsidP="00641F76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5CDE5998" wp14:editId="59200917">
                <wp:extent cx="5760720" cy="6477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25B0B3" w14:textId="77777777" w:rsidR="00BC76DC" w:rsidRPr="00C2758E" w:rsidRDefault="00BC76DC" w:rsidP="00641F76">
          <w:pPr>
            <w:tabs>
              <w:tab w:val="center" w:pos="7655"/>
              <w:tab w:val="right" w:pos="9072"/>
            </w:tabs>
            <w:jc w:val="center"/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</w:pPr>
          <w:r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  <w:t>Sfinansowano w ramach reakcji Unii na pandemię COVID-19</w:t>
          </w:r>
        </w:p>
      </w:tc>
      <w:tc>
        <w:tcPr>
          <w:tcW w:w="3" w:type="pct"/>
        </w:tcPr>
        <w:p w14:paraId="7AF863C5" w14:textId="77777777" w:rsidR="00BC76DC" w:rsidRDefault="00BC76DC" w:rsidP="00641F76">
          <w:pPr>
            <w:ind w:left="1" w:right="25"/>
            <w:jc w:val="center"/>
            <w:rPr>
              <w:rFonts w:ascii="Calibri" w:eastAsia="Calibri" w:hAnsi="Calibri"/>
              <w:noProof/>
            </w:rPr>
          </w:pPr>
        </w:p>
      </w:tc>
      <w:tc>
        <w:tcPr>
          <w:tcW w:w="3" w:type="pct"/>
        </w:tcPr>
        <w:p w14:paraId="261864DF" w14:textId="77777777" w:rsidR="00BC76DC" w:rsidRDefault="00BC76DC" w:rsidP="00641F76">
          <w:pPr>
            <w:jc w:val="right"/>
            <w:rPr>
              <w:rFonts w:ascii="Calibri" w:eastAsia="Calibri" w:hAnsi="Calibri"/>
              <w:noProof/>
            </w:rPr>
          </w:pPr>
        </w:p>
      </w:tc>
    </w:tr>
  </w:tbl>
  <w:p w14:paraId="17498748" w14:textId="77777777" w:rsidR="00BC76DC" w:rsidRDefault="00BC76DC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7AD792AB" w14:textId="77777777" w:rsidR="00BC76DC" w:rsidRDefault="00BC76DC">
    <w:pPr>
      <w:pStyle w:val="Nagwek"/>
      <w:jc w:val="right"/>
      <w:rPr>
        <w:rFonts w:ascii="Arial" w:hAnsi="Arial" w:cs="Arial"/>
        <w:sz w:val="20"/>
      </w:rPr>
    </w:pPr>
  </w:p>
  <w:p w14:paraId="3B22AF32" w14:textId="77777777" w:rsidR="00BC76DC" w:rsidRDefault="00BC76DC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CA7DB6B" w14:textId="77777777" w:rsidR="00BC76DC" w:rsidRDefault="00BC76DC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  <w:gridCol w:w="6"/>
      <w:gridCol w:w="6"/>
    </w:tblGrid>
    <w:tr w:rsidR="00BC76DC" w14:paraId="6BF324E3" w14:textId="77777777" w:rsidTr="00C2758E">
      <w:trPr>
        <w:trHeight w:val="701"/>
      </w:trPr>
      <w:tc>
        <w:tcPr>
          <w:tcW w:w="4993" w:type="pct"/>
        </w:tcPr>
        <w:p w14:paraId="4342D3D7" w14:textId="77777777" w:rsidR="00BC76DC" w:rsidRDefault="00BC76DC" w:rsidP="00C2758E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bookmarkStart w:id="2" w:name="_Hlk129673606"/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3DC7E86A" wp14:editId="392BF8A9">
                <wp:extent cx="5760720" cy="6477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7B220F" w14:textId="38DCCC42" w:rsidR="00BC76DC" w:rsidRPr="00C2758E" w:rsidRDefault="00BC76DC" w:rsidP="00C2758E">
          <w:pPr>
            <w:tabs>
              <w:tab w:val="center" w:pos="7655"/>
              <w:tab w:val="right" w:pos="9072"/>
            </w:tabs>
            <w:jc w:val="center"/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</w:pPr>
          <w:r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  <w:t>Sfinansowano w ramach reakcji Unii na pandemię COVID-19</w:t>
          </w:r>
          <w:bookmarkEnd w:id="2"/>
        </w:p>
      </w:tc>
      <w:tc>
        <w:tcPr>
          <w:tcW w:w="3" w:type="pct"/>
        </w:tcPr>
        <w:p w14:paraId="5AD66653" w14:textId="77777777" w:rsidR="00BC76DC" w:rsidRDefault="00BC76DC" w:rsidP="00A75078">
          <w:pPr>
            <w:ind w:left="1" w:right="25"/>
            <w:jc w:val="center"/>
            <w:rPr>
              <w:rFonts w:ascii="Calibri" w:eastAsia="Calibri" w:hAnsi="Calibri"/>
              <w:noProof/>
            </w:rPr>
          </w:pPr>
        </w:p>
      </w:tc>
      <w:tc>
        <w:tcPr>
          <w:tcW w:w="3" w:type="pct"/>
        </w:tcPr>
        <w:p w14:paraId="6E2065ED" w14:textId="77777777" w:rsidR="00BC76DC" w:rsidRDefault="00BC76DC" w:rsidP="00A75078">
          <w:pPr>
            <w:jc w:val="right"/>
            <w:rPr>
              <w:rFonts w:ascii="Calibri" w:eastAsia="Calibri" w:hAnsi="Calibri"/>
              <w:noProof/>
            </w:rPr>
          </w:pPr>
        </w:p>
      </w:tc>
    </w:tr>
  </w:tbl>
  <w:p w14:paraId="0AC0A02D" w14:textId="77777777" w:rsidR="00BC76DC" w:rsidRPr="007640C3" w:rsidRDefault="00BC76DC" w:rsidP="00C275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0000005"/>
    <w:multiLevelType w:val="singleLevel"/>
    <w:tmpl w:val="EFAE689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  <w:szCs w:val="20"/>
      </w:rPr>
    </w:lvl>
  </w:abstractNum>
  <w:abstractNum w:abstractNumId="5">
    <w:nsid w:val="00000006"/>
    <w:multiLevelType w:val="singleLevel"/>
    <w:tmpl w:val="C0BA223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</w:rPr>
    </w:lvl>
  </w:abstractNum>
  <w:abstractNum w:abstractNumId="6">
    <w:nsid w:val="00000007"/>
    <w:multiLevelType w:val="singleLevel"/>
    <w:tmpl w:val="A008BD8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6A638E3"/>
    <w:multiLevelType w:val="multilevel"/>
    <w:tmpl w:val="4FBE8324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BF9310A"/>
    <w:multiLevelType w:val="hybridMultilevel"/>
    <w:tmpl w:val="38C07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893159"/>
    <w:multiLevelType w:val="hybridMultilevel"/>
    <w:tmpl w:val="E558EC9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2CE20C9D"/>
    <w:multiLevelType w:val="hybridMultilevel"/>
    <w:tmpl w:val="46B4B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A5BBA"/>
    <w:multiLevelType w:val="hybridMultilevel"/>
    <w:tmpl w:val="51BC0C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6C57A97"/>
    <w:multiLevelType w:val="hybridMultilevel"/>
    <w:tmpl w:val="BC3CD316"/>
    <w:lvl w:ilvl="0" w:tplc="04150005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28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FCA0195"/>
    <w:multiLevelType w:val="hybridMultilevel"/>
    <w:tmpl w:val="698ED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21E98"/>
    <w:multiLevelType w:val="hybridMultilevel"/>
    <w:tmpl w:val="B770D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5360485"/>
    <w:multiLevelType w:val="hybridMultilevel"/>
    <w:tmpl w:val="0FBE5D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5">
    <w:nsid w:val="786634D2"/>
    <w:multiLevelType w:val="hybridMultilevel"/>
    <w:tmpl w:val="49500C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2863CF"/>
    <w:multiLevelType w:val="hybridMultilevel"/>
    <w:tmpl w:val="7554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7"/>
  </w:num>
  <w:num w:numId="12">
    <w:abstractNumId w:val="16"/>
  </w:num>
  <w:num w:numId="13">
    <w:abstractNumId w:val="33"/>
  </w:num>
  <w:num w:numId="14">
    <w:abstractNumId w:val="34"/>
  </w:num>
  <w:num w:numId="15">
    <w:abstractNumId w:val="14"/>
  </w:num>
  <w:num w:numId="16">
    <w:abstractNumId w:val="26"/>
  </w:num>
  <w:num w:numId="17">
    <w:abstractNumId w:val="12"/>
  </w:num>
  <w:num w:numId="18">
    <w:abstractNumId w:val="29"/>
  </w:num>
  <w:num w:numId="19">
    <w:abstractNumId w:val="18"/>
  </w:num>
  <w:num w:numId="20">
    <w:abstractNumId w:val="10"/>
    <w:lvlOverride w:ilvl="0">
      <w:startOverride w:val="1"/>
    </w:lvlOverride>
  </w:num>
  <w:num w:numId="21">
    <w:abstractNumId w:val="28"/>
  </w:num>
  <w:num w:numId="22">
    <w:abstractNumId w:val="23"/>
  </w:num>
  <w:num w:numId="23">
    <w:abstractNumId w:val="24"/>
  </w:num>
  <w:num w:numId="24">
    <w:abstractNumId w:val="17"/>
  </w:num>
  <w:num w:numId="25">
    <w:abstractNumId w:val="22"/>
  </w:num>
  <w:num w:numId="26">
    <w:abstractNumId w:val="11"/>
  </w:num>
  <w:num w:numId="27">
    <w:abstractNumId w:val="15"/>
  </w:num>
  <w:num w:numId="28">
    <w:abstractNumId w:val="35"/>
  </w:num>
  <w:num w:numId="29">
    <w:abstractNumId w:val="27"/>
  </w:num>
  <w:num w:numId="30">
    <w:abstractNumId w:val="19"/>
  </w:num>
  <w:num w:numId="31">
    <w:abstractNumId w:val="36"/>
  </w:num>
  <w:num w:numId="32">
    <w:abstractNumId w:val="32"/>
  </w:num>
  <w:num w:numId="33">
    <w:abstractNumId w:val="31"/>
  </w:num>
  <w:num w:numId="34">
    <w:abstractNumId w:val="20"/>
  </w:num>
  <w:num w:numId="35">
    <w:abstractNumId w:val="13"/>
  </w:num>
  <w:num w:numId="3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5"/>
  </w:num>
  <w:num w:numId="38">
    <w:abstractNumId w:val="21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A0"/>
    <w:rsid w:val="00007345"/>
    <w:rsid w:val="00007606"/>
    <w:rsid w:val="00015799"/>
    <w:rsid w:val="00030F09"/>
    <w:rsid w:val="00034064"/>
    <w:rsid w:val="00041AEA"/>
    <w:rsid w:val="00043F4A"/>
    <w:rsid w:val="000528DA"/>
    <w:rsid w:val="00061760"/>
    <w:rsid w:val="00066A23"/>
    <w:rsid w:val="00077F1C"/>
    <w:rsid w:val="00082089"/>
    <w:rsid w:val="0008401C"/>
    <w:rsid w:val="00084A6B"/>
    <w:rsid w:val="00093CDA"/>
    <w:rsid w:val="0009513C"/>
    <w:rsid w:val="000956A8"/>
    <w:rsid w:val="000C5036"/>
    <w:rsid w:val="000C5C8A"/>
    <w:rsid w:val="000C72C6"/>
    <w:rsid w:val="000C7A43"/>
    <w:rsid w:val="000D035C"/>
    <w:rsid w:val="000F24ED"/>
    <w:rsid w:val="001002D1"/>
    <w:rsid w:val="00102E67"/>
    <w:rsid w:val="0010676E"/>
    <w:rsid w:val="00115268"/>
    <w:rsid w:val="00135201"/>
    <w:rsid w:val="00141086"/>
    <w:rsid w:val="00147E43"/>
    <w:rsid w:val="00160633"/>
    <w:rsid w:val="001629C5"/>
    <w:rsid w:val="00163E30"/>
    <w:rsid w:val="00176E5A"/>
    <w:rsid w:val="00184A80"/>
    <w:rsid w:val="0019283F"/>
    <w:rsid w:val="00196EB8"/>
    <w:rsid w:val="001A3708"/>
    <w:rsid w:val="001A609D"/>
    <w:rsid w:val="001A70CA"/>
    <w:rsid w:val="001B542D"/>
    <w:rsid w:val="001D3DD2"/>
    <w:rsid w:val="001D4637"/>
    <w:rsid w:val="001E5A1E"/>
    <w:rsid w:val="001E7820"/>
    <w:rsid w:val="00204B0F"/>
    <w:rsid w:val="00211C98"/>
    <w:rsid w:val="00244BC2"/>
    <w:rsid w:val="00244E59"/>
    <w:rsid w:val="00245A43"/>
    <w:rsid w:val="0025228C"/>
    <w:rsid w:val="002547EC"/>
    <w:rsid w:val="0026222A"/>
    <w:rsid w:val="00270797"/>
    <w:rsid w:val="00284510"/>
    <w:rsid w:val="00285939"/>
    <w:rsid w:val="002879E1"/>
    <w:rsid w:val="002A33BB"/>
    <w:rsid w:val="002B2D63"/>
    <w:rsid w:val="002C26E7"/>
    <w:rsid w:val="002E3217"/>
    <w:rsid w:val="002E592F"/>
    <w:rsid w:val="002F64FB"/>
    <w:rsid w:val="002F6B31"/>
    <w:rsid w:val="002F6CBF"/>
    <w:rsid w:val="003034C5"/>
    <w:rsid w:val="003059A9"/>
    <w:rsid w:val="00335E94"/>
    <w:rsid w:val="0034457A"/>
    <w:rsid w:val="00344680"/>
    <w:rsid w:val="00352FFA"/>
    <w:rsid w:val="00353982"/>
    <w:rsid w:val="00357854"/>
    <w:rsid w:val="00361B02"/>
    <w:rsid w:val="00362FF9"/>
    <w:rsid w:val="00372842"/>
    <w:rsid w:val="00377C74"/>
    <w:rsid w:val="003834BD"/>
    <w:rsid w:val="003A6BAF"/>
    <w:rsid w:val="003B4223"/>
    <w:rsid w:val="003B573D"/>
    <w:rsid w:val="003B7890"/>
    <w:rsid w:val="003C5528"/>
    <w:rsid w:val="003D11D9"/>
    <w:rsid w:val="003F72B3"/>
    <w:rsid w:val="0040315E"/>
    <w:rsid w:val="00425C94"/>
    <w:rsid w:val="004301CA"/>
    <w:rsid w:val="00430382"/>
    <w:rsid w:val="00433AB0"/>
    <w:rsid w:val="00436D70"/>
    <w:rsid w:val="004413E5"/>
    <w:rsid w:val="004459EA"/>
    <w:rsid w:val="00450DA9"/>
    <w:rsid w:val="004676A5"/>
    <w:rsid w:val="00467DF2"/>
    <w:rsid w:val="00472C00"/>
    <w:rsid w:val="004807D0"/>
    <w:rsid w:val="004809A3"/>
    <w:rsid w:val="004827F5"/>
    <w:rsid w:val="00495FE8"/>
    <w:rsid w:val="004A3105"/>
    <w:rsid w:val="004A5CB3"/>
    <w:rsid w:val="004C3BD4"/>
    <w:rsid w:val="004C7E2C"/>
    <w:rsid w:val="004D3C94"/>
    <w:rsid w:val="004D4570"/>
    <w:rsid w:val="004D691D"/>
    <w:rsid w:val="004D7B85"/>
    <w:rsid w:val="004E18AE"/>
    <w:rsid w:val="004F767B"/>
    <w:rsid w:val="00505775"/>
    <w:rsid w:val="005066F3"/>
    <w:rsid w:val="00516C91"/>
    <w:rsid w:val="00524CCD"/>
    <w:rsid w:val="00526471"/>
    <w:rsid w:val="00556BF3"/>
    <w:rsid w:val="005667F1"/>
    <w:rsid w:val="005676A7"/>
    <w:rsid w:val="00567A12"/>
    <w:rsid w:val="0057118B"/>
    <w:rsid w:val="00573B76"/>
    <w:rsid w:val="00575B83"/>
    <w:rsid w:val="00583A9D"/>
    <w:rsid w:val="0058668B"/>
    <w:rsid w:val="0059622A"/>
    <w:rsid w:val="005A1AB0"/>
    <w:rsid w:val="005C2783"/>
    <w:rsid w:val="005C4A42"/>
    <w:rsid w:val="005C63CF"/>
    <w:rsid w:val="005D00EA"/>
    <w:rsid w:val="005D7EAD"/>
    <w:rsid w:val="005E70D3"/>
    <w:rsid w:val="005F4902"/>
    <w:rsid w:val="006074AD"/>
    <w:rsid w:val="006265C9"/>
    <w:rsid w:val="00630463"/>
    <w:rsid w:val="006309F9"/>
    <w:rsid w:val="006320C6"/>
    <w:rsid w:val="00641F76"/>
    <w:rsid w:val="006428FD"/>
    <w:rsid w:val="006475E4"/>
    <w:rsid w:val="00652E81"/>
    <w:rsid w:val="006626CA"/>
    <w:rsid w:val="006647DC"/>
    <w:rsid w:val="00664C4A"/>
    <w:rsid w:val="00664E69"/>
    <w:rsid w:val="00667C34"/>
    <w:rsid w:val="0068145C"/>
    <w:rsid w:val="006905EB"/>
    <w:rsid w:val="006A4BFD"/>
    <w:rsid w:val="006C6C33"/>
    <w:rsid w:val="006D5665"/>
    <w:rsid w:val="006E3433"/>
    <w:rsid w:val="006F1CFF"/>
    <w:rsid w:val="006F2ADB"/>
    <w:rsid w:val="006F5407"/>
    <w:rsid w:val="0070526F"/>
    <w:rsid w:val="00705442"/>
    <w:rsid w:val="00706A23"/>
    <w:rsid w:val="00721B17"/>
    <w:rsid w:val="00722187"/>
    <w:rsid w:val="0074736B"/>
    <w:rsid w:val="00757028"/>
    <w:rsid w:val="00761D6C"/>
    <w:rsid w:val="007640C3"/>
    <w:rsid w:val="007643A8"/>
    <w:rsid w:val="00771665"/>
    <w:rsid w:val="00792CD0"/>
    <w:rsid w:val="00794B60"/>
    <w:rsid w:val="007A0BCC"/>
    <w:rsid w:val="007A1BED"/>
    <w:rsid w:val="007B27A8"/>
    <w:rsid w:val="007B4C28"/>
    <w:rsid w:val="007B5B61"/>
    <w:rsid w:val="007B73EC"/>
    <w:rsid w:val="007C1EA6"/>
    <w:rsid w:val="007C36C7"/>
    <w:rsid w:val="007D184D"/>
    <w:rsid w:val="007D6F80"/>
    <w:rsid w:val="007E5630"/>
    <w:rsid w:val="00800621"/>
    <w:rsid w:val="00800DA0"/>
    <w:rsid w:val="00801460"/>
    <w:rsid w:val="00801E76"/>
    <w:rsid w:val="00807798"/>
    <w:rsid w:val="008271F1"/>
    <w:rsid w:val="008318FA"/>
    <w:rsid w:val="00837DEC"/>
    <w:rsid w:val="00840D6B"/>
    <w:rsid w:val="00843F40"/>
    <w:rsid w:val="0086277D"/>
    <w:rsid w:val="00864C39"/>
    <w:rsid w:val="00864CB8"/>
    <w:rsid w:val="008671D8"/>
    <w:rsid w:val="00867652"/>
    <w:rsid w:val="00870F26"/>
    <w:rsid w:val="00890528"/>
    <w:rsid w:val="008A6B1C"/>
    <w:rsid w:val="008B4253"/>
    <w:rsid w:val="008C2B71"/>
    <w:rsid w:val="008D1239"/>
    <w:rsid w:val="008D2CBE"/>
    <w:rsid w:val="008D45E1"/>
    <w:rsid w:val="008E49D4"/>
    <w:rsid w:val="00900427"/>
    <w:rsid w:val="009128DB"/>
    <w:rsid w:val="00914C84"/>
    <w:rsid w:val="0092493B"/>
    <w:rsid w:val="00926CBE"/>
    <w:rsid w:val="009359DF"/>
    <w:rsid w:val="00945926"/>
    <w:rsid w:val="00946BBB"/>
    <w:rsid w:val="009472D6"/>
    <w:rsid w:val="0095077E"/>
    <w:rsid w:val="009548EE"/>
    <w:rsid w:val="00956FDD"/>
    <w:rsid w:val="009658C2"/>
    <w:rsid w:val="0097324F"/>
    <w:rsid w:val="00983401"/>
    <w:rsid w:val="0099033A"/>
    <w:rsid w:val="0099072D"/>
    <w:rsid w:val="00990736"/>
    <w:rsid w:val="00997F23"/>
    <w:rsid w:val="009A346E"/>
    <w:rsid w:val="009A7AA0"/>
    <w:rsid w:val="009B4070"/>
    <w:rsid w:val="009C20C4"/>
    <w:rsid w:val="009C4383"/>
    <w:rsid w:val="009C5F73"/>
    <w:rsid w:val="009D6A18"/>
    <w:rsid w:val="009E5B50"/>
    <w:rsid w:val="009E7185"/>
    <w:rsid w:val="00A00922"/>
    <w:rsid w:val="00A04794"/>
    <w:rsid w:val="00A068AB"/>
    <w:rsid w:val="00A10560"/>
    <w:rsid w:val="00A15DAF"/>
    <w:rsid w:val="00A22F11"/>
    <w:rsid w:val="00A2324C"/>
    <w:rsid w:val="00A26FA2"/>
    <w:rsid w:val="00A3069E"/>
    <w:rsid w:val="00A3749B"/>
    <w:rsid w:val="00A74C33"/>
    <w:rsid w:val="00A75078"/>
    <w:rsid w:val="00A7711D"/>
    <w:rsid w:val="00A77538"/>
    <w:rsid w:val="00A80B2F"/>
    <w:rsid w:val="00A823DB"/>
    <w:rsid w:val="00A87282"/>
    <w:rsid w:val="00A874A8"/>
    <w:rsid w:val="00A95274"/>
    <w:rsid w:val="00AA3367"/>
    <w:rsid w:val="00AA40B8"/>
    <w:rsid w:val="00AA5001"/>
    <w:rsid w:val="00AB11F4"/>
    <w:rsid w:val="00AB5131"/>
    <w:rsid w:val="00AC270D"/>
    <w:rsid w:val="00AC410B"/>
    <w:rsid w:val="00AC7950"/>
    <w:rsid w:val="00AD16C0"/>
    <w:rsid w:val="00AD5758"/>
    <w:rsid w:val="00AE06DE"/>
    <w:rsid w:val="00AE078B"/>
    <w:rsid w:val="00AE1055"/>
    <w:rsid w:val="00AE2255"/>
    <w:rsid w:val="00AE5DC6"/>
    <w:rsid w:val="00AF198B"/>
    <w:rsid w:val="00AF3662"/>
    <w:rsid w:val="00B000FD"/>
    <w:rsid w:val="00B152CB"/>
    <w:rsid w:val="00B34F80"/>
    <w:rsid w:val="00B43414"/>
    <w:rsid w:val="00B55454"/>
    <w:rsid w:val="00B851FC"/>
    <w:rsid w:val="00B87F90"/>
    <w:rsid w:val="00B926B7"/>
    <w:rsid w:val="00B935CE"/>
    <w:rsid w:val="00B94846"/>
    <w:rsid w:val="00BA168A"/>
    <w:rsid w:val="00BA2098"/>
    <w:rsid w:val="00BA2283"/>
    <w:rsid w:val="00BB37D0"/>
    <w:rsid w:val="00BB669E"/>
    <w:rsid w:val="00BB7640"/>
    <w:rsid w:val="00BC26A4"/>
    <w:rsid w:val="00BC3968"/>
    <w:rsid w:val="00BC76DC"/>
    <w:rsid w:val="00BD3635"/>
    <w:rsid w:val="00BE6F3D"/>
    <w:rsid w:val="00BF7011"/>
    <w:rsid w:val="00C00837"/>
    <w:rsid w:val="00C03866"/>
    <w:rsid w:val="00C07CBE"/>
    <w:rsid w:val="00C2758E"/>
    <w:rsid w:val="00C433BC"/>
    <w:rsid w:val="00C51899"/>
    <w:rsid w:val="00C52E4A"/>
    <w:rsid w:val="00C76370"/>
    <w:rsid w:val="00C76C30"/>
    <w:rsid w:val="00C80F8F"/>
    <w:rsid w:val="00C81574"/>
    <w:rsid w:val="00C94D4C"/>
    <w:rsid w:val="00CA7800"/>
    <w:rsid w:val="00CB45EC"/>
    <w:rsid w:val="00CB4792"/>
    <w:rsid w:val="00CC4170"/>
    <w:rsid w:val="00CC5BDA"/>
    <w:rsid w:val="00CD15AB"/>
    <w:rsid w:val="00CD189E"/>
    <w:rsid w:val="00CE735B"/>
    <w:rsid w:val="00CF5436"/>
    <w:rsid w:val="00D051A0"/>
    <w:rsid w:val="00D16C19"/>
    <w:rsid w:val="00D43512"/>
    <w:rsid w:val="00D46196"/>
    <w:rsid w:val="00D47202"/>
    <w:rsid w:val="00D479D9"/>
    <w:rsid w:val="00D520D9"/>
    <w:rsid w:val="00D57891"/>
    <w:rsid w:val="00D75F8D"/>
    <w:rsid w:val="00D77840"/>
    <w:rsid w:val="00D849A9"/>
    <w:rsid w:val="00D934A3"/>
    <w:rsid w:val="00D94843"/>
    <w:rsid w:val="00D96AA6"/>
    <w:rsid w:val="00DB6640"/>
    <w:rsid w:val="00DC1DF6"/>
    <w:rsid w:val="00DD0657"/>
    <w:rsid w:val="00DD3BA4"/>
    <w:rsid w:val="00DD597A"/>
    <w:rsid w:val="00DD5EEC"/>
    <w:rsid w:val="00DE684B"/>
    <w:rsid w:val="00DE7D09"/>
    <w:rsid w:val="00E027C8"/>
    <w:rsid w:val="00E10608"/>
    <w:rsid w:val="00E23F5F"/>
    <w:rsid w:val="00E24FD9"/>
    <w:rsid w:val="00E27BC9"/>
    <w:rsid w:val="00E35D7D"/>
    <w:rsid w:val="00E448CC"/>
    <w:rsid w:val="00E5431B"/>
    <w:rsid w:val="00E6116D"/>
    <w:rsid w:val="00E6653B"/>
    <w:rsid w:val="00E7130E"/>
    <w:rsid w:val="00E7254A"/>
    <w:rsid w:val="00E72B9C"/>
    <w:rsid w:val="00E85921"/>
    <w:rsid w:val="00E85C8A"/>
    <w:rsid w:val="00E86485"/>
    <w:rsid w:val="00E90B56"/>
    <w:rsid w:val="00E9560C"/>
    <w:rsid w:val="00E9719F"/>
    <w:rsid w:val="00E9723A"/>
    <w:rsid w:val="00EA23DD"/>
    <w:rsid w:val="00EA24E6"/>
    <w:rsid w:val="00EA2D75"/>
    <w:rsid w:val="00EB29A2"/>
    <w:rsid w:val="00EB57C8"/>
    <w:rsid w:val="00EC0102"/>
    <w:rsid w:val="00EC4274"/>
    <w:rsid w:val="00EC7414"/>
    <w:rsid w:val="00EE46AF"/>
    <w:rsid w:val="00EE5843"/>
    <w:rsid w:val="00EE6517"/>
    <w:rsid w:val="00EF2BC1"/>
    <w:rsid w:val="00F00BC3"/>
    <w:rsid w:val="00F04C46"/>
    <w:rsid w:val="00F07362"/>
    <w:rsid w:val="00F278EF"/>
    <w:rsid w:val="00F567F6"/>
    <w:rsid w:val="00F60849"/>
    <w:rsid w:val="00F610AC"/>
    <w:rsid w:val="00F6176F"/>
    <w:rsid w:val="00F74A2F"/>
    <w:rsid w:val="00F80748"/>
    <w:rsid w:val="00F80758"/>
    <w:rsid w:val="00F81E30"/>
    <w:rsid w:val="00FA29F4"/>
    <w:rsid w:val="00FA3F73"/>
    <w:rsid w:val="00FA5FB0"/>
    <w:rsid w:val="00FC2FCC"/>
    <w:rsid w:val="00FD42FE"/>
    <w:rsid w:val="00FE3F7B"/>
    <w:rsid w:val="00FE7AC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4AC49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table" w:customStyle="1" w:styleId="PlainTable2">
    <w:name w:val="Plain Table 2"/>
    <w:basedOn w:val="Standardowy"/>
    <w:uiPriority w:val="42"/>
    <w:rsid w:val="00E859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E859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table" w:customStyle="1" w:styleId="PlainTable2">
    <w:name w:val="Plain Table 2"/>
    <w:basedOn w:val="Standardowy"/>
    <w:uiPriority w:val="42"/>
    <w:rsid w:val="00E859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E85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C0081-17B1-464A-B010-A962F08D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dyrektor</dc:creator>
  <cp:lastModifiedBy>Ewelina Gumul</cp:lastModifiedBy>
  <cp:revision>26</cp:revision>
  <cp:lastPrinted>2023-06-06T11:23:00Z</cp:lastPrinted>
  <dcterms:created xsi:type="dcterms:W3CDTF">2023-04-26T10:40:00Z</dcterms:created>
  <dcterms:modified xsi:type="dcterms:W3CDTF">2023-06-07T06:02:00Z</dcterms:modified>
</cp:coreProperties>
</file>