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CF52E" w14:textId="77777777" w:rsidR="001D3D76" w:rsidRDefault="001D3D76" w:rsidP="001D7B7D">
      <w:pPr>
        <w:rPr>
          <w:rFonts w:ascii="Times New Roman" w:hAnsi="Times New Roman" w:cs="Times New Roman"/>
          <w:sz w:val="24"/>
          <w:szCs w:val="24"/>
        </w:rPr>
      </w:pPr>
    </w:p>
    <w:p w14:paraId="68E6A253" w14:textId="77777777" w:rsidR="00747D14" w:rsidRPr="00AA13B6" w:rsidRDefault="00747D14" w:rsidP="00747D1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E0580A">
        <w:rPr>
          <w:rFonts w:ascii="Times New Roman" w:hAnsi="Times New Roman" w:cs="Times New Roman"/>
          <w:sz w:val="24"/>
          <w:szCs w:val="24"/>
        </w:rPr>
        <w:t xml:space="preserve">             Jędrzejów, dn.02</w:t>
      </w:r>
      <w:r w:rsidR="00B22290">
        <w:rPr>
          <w:rFonts w:ascii="Times New Roman" w:hAnsi="Times New Roman" w:cs="Times New Roman"/>
          <w:sz w:val="24"/>
          <w:szCs w:val="24"/>
        </w:rPr>
        <w:t>.10</w:t>
      </w:r>
      <w:r w:rsidR="00973DFE">
        <w:rPr>
          <w:rFonts w:ascii="Times New Roman" w:hAnsi="Times New Roman" w:cs="Times New Roman"/>
          <w:sz w:val="24"/>
          <w:szCs w:val="24"/>
        </w:rPr>
        <w:t>.2025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3B6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72EE4854" w14:textId="77777777" w:rsidR="00747D14" w:rsidRPr="00AA13B6" w:rsidRDefault="00E0580A" w:rsidP="00747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Nasz znak: </w:t>
      </w:r>
      <w:r w:rsidR="003D53B6">
        <w:rPr>
          <w:rFonts w:ascii="Times New Roman" w:hAnsi="Times New Roman" w:cs="Times New Roman"/>
          <w:sz w:val="24"/>
          <w:szCs w:val="24"/>
        </w:rPr>
        <w:t>SZ.26.2.2025</w:t>
      </w:r>
    </w:p>
    <w:p w14:paraId="3A59BA39" w14:textId="77777777" w:rsidR="00747D14" w:rsidRDefault="00747D14" w:rsidP="00747D1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57E33">
        <w:rPr>
          <w:rFonts w:ascii="Times New Roman" w:hAnsi="Times New Roman" w:cs="Times New Roman"/>
          <w:b/>
          <w:sz w:val="28"/>
          <w:szCs w:val="24"/>
        </w:rPr>
        <w:t>Zapytanie ofertowe</w:t>
      </w:r>
    </w:p>
    <w:p w14:paraId="1F49F25A" w14:textId="77777777" w:rsidR="00EA1A61" w:rsidRPr="00C57E33" w:rsidRDefault="00EA1A61" w:rsidP="00747D14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2E331C5" w14:textId="77777777" w:rsidR="00747D14" w:rsidRPr="00B22290" w:rsidRDefault="001D7B7D" w:rsidP="00B22290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Szkół Nr 2 im. gen. Stefana Roweckiego „Grota” w Jędrzejowie</w:t>
      </w:r>
      <w:r w:rsidR="00747D14" w:rsidRPr="00AA13B6">
        <w:rPr>
          <w:rFonts w:ascii="Times New Roman" w:hAnsi="Times New Roman" w:cs="Times New Roman"/>
          <w:sz w:val="24"/>
          <w:szCs w:val="24"/>
        </w:rPr>
        <w:t xml:space="preserve"> zapr</w:t>
      </w:r>
      <w:r w:rsidR="00F93AF2">
        <w:rPr>
          <w:rFonts w:ascii="Times New Roman" w:hAnsi="Times New Roman" w:cs="Times New Roman"/>
          <w:sz w:val="24"/>
          <w:szCs w:val="24"/>
        </w:rPr>
        <w:t xml:space="preserve">asza do złożenia oferty cenowej na </w:t>
      </w:r>
      <w:r w:rsidR="00B22290">
        <w:rPr>
          <w:rFonts w:ascii="Times New Roman" w:hAnsi="Times New Roman" w:cs="Times New Roman"/>
          <w:sz w:val="24"/>
          <w:szCs w:val="24"/>
        </w:rPr>
        <w:t>or</w:t>
      </w:r>
      <w:r w:rsidR="00497D27">
        <w:rPr>
          <w:rFonts w:ascii="Times New Roman" w:hAnsi="Times New Roman" w:cs="Times New Roman"/>
          <w:sz w:val="24"/>
          <w:szCs w:val="24"/>
        </w:rPr>
        <w:t>ganizację wycieczki turystyczno</w:t>
      </w:r>
      <w:r w:rsidR="00B22290">
        <w:rPr>
          <w:rFonts w:ascii="Times New Roman" w:hAnsi="Times New Roman" w:cs="Times New Roman"/>
          <w:sz w:val="24"/>
          <w:szCs w:val="24"/>
        </w:rPr>
        <w:t xml:space="preserve">-integracyjnej dla pracowników </w:t>
      </w:r>
      <w:r w:rsidR="00630BCA" w:rsidRPr="00B22290">
        <w:rPr>
          <w:rFonts w:ascii="Times New Roman" w:hAnsi="Times New Roman" w:cs="Times New Roman"/>
          <w:sz w:val="24"/>
          <w:szCs w:val="24"/>
        </w:rPr>
        <w:t>Zespołu Szkół Nr 2 im. gen. Stefana R</w:t>
      </w:r>
      <w:r w:rsidR="005642C6" w:rsidRPr="00B22290">
        <w:rPr>
          <w:rFonts w:ascii="Times New Roman" w:hAnsi="Times New Roman" w:cs="Times New Roman"/>
          <w:sz w:val="24"/>
          <w:szCs w:val="24"/>
        </w:rPr>
        <w:t>oweckiego „Grota” w Jędrzejowie</w:t>
      </w:r>
      <w:r w:rsidR="00B928AC">
        <w:rPr>
          <w:rFonts w:ascii="Times New Roman" w:hAnsi="Times New Roman" w:cs="Times New Roman"/>
          <w:sz w:val="24"/>
          <w:szCs w:val="24"/>
        </w:rPr>
        <w:t xml:space="preserve"> do Trójmiasta</w:t>
      </w:r>
      <w:r w:rsidR="005642C6" w:rsidRPr="00B22290">
        <w:rPr>
          <w:rFonts w:ascii="Times New Roman" w:hAnsi="Times New Roman" w:cs="Times New Roman"/>
          <w:sz w:val="24"/>
          <w:szCs w:val="24"/>
        </w:rPr>
        <w:t>.</w:t>
      </w:r>
    </w:p>
    <w:p w14:paraId="10F952EC" w14:textId="77777777" w:rsidR="00747D14" w:rsidRPr="00AA13B6" w:rsidRDefault="00747D14" w:rsidP="00A470BF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</w:p>
    <w:p w14:paraId="47EEE10E" w14:textId="77777777" w:rsidR="00747D14" w:rsidRPr="007A22A0" w:rsidRDefault="00747D14" w:rsidP="00A470BF">
      <w:pPr>
        <w:pStyle w:val="Akapitzlist"/>
        <w:numPr>
          <w:ilvl w:val="0"/>
          <w:numId w:val="1"/>
        </w:numPr>
        <w:spacing w:line="100" w:lineRule="atLeast"/>
        <w:rPr>
          <w:rFonts w:ascii="Times New Roman" w:hAnsi="Times New Roman" w:cs="Times New Roman"/>
          <w:b/>
          <w:sz w:val="24"/>
          <w:szCs w:val="24"/>
        </w:rPr>
      </w:pPr>
      <w:r w:rsidRPr="007A22A0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323CAE34" w14:textId="77777777" w:rsidR="00747D14" w:rsidRPr="00AA13B6" w:rsidRDefault="00B41B02" w:rsidP="008031B1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Szkół Nr 2 im. gen. Stefana Roweckiego „Grota” ul. Stefana Okrzei 63</w:t>
      </w:r>
      <w:r w:rsidR="00747D14" w:rsidRPr="00AA13B6">
        <w:rPr>
          <w:rFonts w:ascii="Times New Roman" w:hAnsi="Times New Roman" w:cs="Times New Roman"/>
          <w:sz w:val="24"/>
          <w:szCs w:val="24"/>
        </w:rPr>
        <w:t>, 28-300 Jędrzejów</w:t>
      </w:r>
    </w:p>
    <w:p w14:paraId="5CF3CBBE" w14:textId="77777777" w:rsidR="00747D14" w:rsidRPr="00AA13B6" w:rsidRDefault="004D4DF7" w:rsidP="00803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</w:t>
      </w:r>
      <w:r w:rsidR="00B41B02">
        <w:rPr>
          <w:rFonts w:ascii="Times New Roman" w:hAnsi="Times New Roman" w:cs="Times New Roman"/>
          <w:sz w:val="24"/>
          <w:szCs w:val="24"/>
        </w:rPr>
        <w:t>: 41/386 14 01</w:t>
      </w:r>
    </w:p>
    <w:p w14:paraId="0FDC2379" w14:textId="77777777" w:rsidR="00747D14" w:rsidRPr="00AA13B6" w:rsidRDefault="00747D14" w:rsidP="008031B1">
      <w:pPr>
        <w:rPr>
          <w:rFonts w:ascii="Times New Roman" w:hAnsi="Times New Roman" w:cs="Times New Roman"/>
          <w:sz w:val="24"/>
          <w:szCs w:val="24"/>
        </w:rPr>
      </w:pPr>
      <w:r w:rsidRPr="00AA13B6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="0047165E" w:rsidRPr="00370C2B">
          <w:rPr>
            <w:rStyle w:val="Hipercze"/>
            <w:rFonts w:ascii="Times New Roman" w:hAnsi="Times New Roman" w:cs="Times New Roman"/>
            <w:sz w:val="24"/>
            <w:szCs w:val="24"/>
          </w:rPr>
          <w:t>sekreatariat@zspgrot.edu</w:t>
        </w:r>
      </w:hyperlink>
      <w:r w:rsidR="00B41B02">
        <w:rPr>
          <w:rStyle w:val="Hipercze"/>
          <w:rFonts w:ascii="Times New Roman" w:hAnsi="Times New Roman" w:cs="Times New Roman"/>
          <w:sz w:val="24"/>
          <w:szCs w:val="24"/>
        </w:rPr>
        <w:t>.pl</w:t>
      </w:r>
    </w:p>
    <w:p w14:paraId="0B499E92" w14:textId="77777777" w:rsidR="00747D14" w:rsidRPr="00AA13B6" w:rsidRDefault="00747D14" w:rsidP="00747D14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254F0B4" w14:textId="77777777" w:rsidR="00747D14" w:rsidRPr="007A22A0" w:rsidRDefault="00747D14" w:rsidP="00747D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A22A0">
        <w:rPr>
          <w:rFonts w:ascii="Times New Roman" w:hAnsi="Times New Roman" w:cs="Times New Roman"/>
          <w:b/>
          <w:sz w:val="24"/>
          <w:szCs w:val="24"/>
        </w:rPr>
        <w:t>TRYB ZAMÓWIENIA</w:t>
      </w:r>
    </w:p>
    <w:p w14:paraId="2FA2DC91" w14:textId="77777777" w:rsidR="00747D14" w:rsidRPr="00EE0FAA" w:rsidRDefault="00747D14" w:rsidP="00B97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Rozeznanie rynku.</w:t>
      </w:r>
    </w:p>
    <w:p w14:paraId="15F482D7" w14:textId="77777777" w:rsidR="00747D14" w:rsidRPr="007A22A0" w:rsidRDefault="00747D14" w:rsidP="00747D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A22A0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14:paraId="604C359D" w14:textId="77777777" w:rsidR="00DB7002" w:rsidRPr="00B22290" w:rsidRDefault="00B97214" w:rsidP="00DB7002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97214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="00DB7002">
        <w:rPr>
          <w:rFonts w:ascii="Times New Roman" w:hAnsi="Times New Roman" w:cs="Times New Roman"/>
          <w:sz w:val="24"/>
          <w:szCs w:val="24"/>
        </w:rPr>
        <w:t>kompleksowa organizacja wycieczki</w:t>
      </w:r>
      <w:r w:rsidR="00497D27">
        <w:rPr>
          <w:rFonts w:ascii="Times New Roman" w:hAnsi="Times New Roman" w:cs="Times New Roman"/>
          <w:sz w:val="24"/>
          <w:szCs w:val="24"/>
        </w:rPr>
        <w:t xml:space="preserve"> turystyczno</w:t>
      </w:r>
      <w:r w:rsidR="00E00E36">
        <w:rPr>
          <w:rFonts w:ascii="Times New Roman" w:hAnsi="Times New Roman" w:cs="Times New Roman"/>
          <w:sz w:val="24"/>
          <w:szCs w:val="24"/>
        </w:rPr>
        <w:t>-integracyjnej dla 34</w:t>
      </w:r>
      <w:r w:rsidR="008901DF">
        <w:rPr>
          <w:rFonts w:ascii="Times New Roman" w:hAnsi="Times New Roman" w:cs="Times New Roman"/>
          <w:sz w:val="24"/>
          <w:szCs w:val="24"/>
        </w:rPr>
        <w:t xml:space="preserve"> </w:t>
      </w:r>
      <w:r w:rsidR="00DB7002">
        <w:rPr>
          <w:rFonts w:ascii="Times New Roman" w:hAnsi="Times New Roman" w:cs="Times New Roman"/>
          <w:sz w:val="24"/>
          <w:szCs w:val="24"/>
        </w:rPr>
        <w:t xml:space="preserve">pracowników </w:t>
      </w:r>
      <w:r w:rsidR="00DB7002" w:rsidRPr="00B22290">
        <w:rPr>
          <w:rFonts w:ascii="Times New Roman" w:hAnsi="Times New Roman" w:cs="Times New Roman"/>
          <w:sz w:val="24"/>
          <w:szCs w:val="24"/>
        </w:rPr>
        <w:t>Zespołu Szkół Nr 2 im. gen. Stefana R</w:t>
      </w:r>
      <w:r w:rsidR="00DB7002">
        <w:rPr>
          <w:rFonts w:ascii="Times New Roman" w:hAnsi="Times New Roman" w:cs="Times New Roman"/>
          <w:sz w:val="24"/>
          <w:szCs w:val="24"/>
        </w:rPr>
        <w:t xml:space="preserve">oweckiego „Grota”                    </w:t>
      </w:r>
      <w:r w:rsidR="00497D2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B7002">
        <w:rPr>
          <w:rFonts w:ascii="Times New Roman" w:hAnsi="Times New Roman" w:cs="Times New Roman"/>
          <w:sz w:val="24"/>
          <w:szCs w:val="24"/>
        </w:rPr>
        <w:t>w Jędrzejowie do Trójmiasta w terminie 27.06.2026 r. – 30.06.2026 r.</w:t>
      </w:r>
    </w:p>
    <w:p w14:paraId="66B1BB1F" w14:textId="77777777" w:rsidR="00976CD2" w:rsidRDefault="00DB7002" w:rsidP="00DB7002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zamówienia winien obejmować:</w:t>
      </w:r>
    </w:p>
    <w:p w14:paraId="4B649477" w14:textId="77777777" w:rsidR="00DB7002" w:rsidRDefault="00DB7002" w:rsidP="00DB7002">
      <w:pPr>
        <w:pStyle w:val="Akapitzlist"/>
        <w:numPr>
          <w:ilvl w:val="0"/>
          <w:numId w:val="40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Transport autokarowy w obie strony (Jędrzejów – Gdańsk – Jędrzejów) wraz z przejazdami lokalnymi.</w:t>
      </w:r>
      <w:r w:rsidR="007E7D21">
        <w:rPr>
          <w:rFonts w:ascii="Times New Roman" w:hAnsi="Times New Roman" w:cs="Times New Roman"/>
          <w:sz w:val="24"/>
          <w:szCs w:val="24"/>
        </w:rPr>
        <w:t xml:space="preserve"> Autokar winien posiadać klimatyzacje.</w:t>
      </w:r>
    </w:p>
    <w:p w14:paraId="6CA06AE6" w14:textId="77777777" w:rsidR="00DB7002" w:rsidRDefault="00DB7002" w:rsidP="00DB7002">
      <w:pPr>
        <w:pStyle w:val="Akapitzlist"/>
        <w:numPr>
          <w:ilvl w:val="0"/>
          <w:numId w:val="40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Zakwaterowanie w hotelu (minimum ****standard) w pokojach 2 – osobowych z łazienkami.</w:t>
      </w:r>
      <w:r w:rsidR="00932AA8">
        <w:rPr>
          <w:rFonts w:ascii="Times New Roman" w:hAnsi="Times New Roman" w:cs="Times New Roman"/>
          <w:sz w:val="24"/>
          <w:szCs w:val="24"/>
        </w:rPr>
        <w:t xml:space="preserve"> Docelowe m</w:t>
      </w:r>
      <w:r w:rsidR="007E7D21">
        <w:rPr>
          <w:rFonts w:ascii="Times New Roman" w:hAnsi="Times New Roman" w:cs="Times New Roman"/>
          <w:sz w:val="24"/>
          <w:szCs w:val="24"/>
        </w:rPr>
        <w:t>iejsce zakwaterowania to Gdańsk.</w:t>
      </w:r>
    </w:p>
    <w:p w14:paraId="6131F94E" w14:textId="77777777" w:rsidR="008901DF" w:rsidRDefault="00DB7002" w:rsidP="008901DF">
      <w:pPr>
        <w:pStyle w:val="Akapitzlist"/>
        <w:numPr>
          <w:ilvl w:val="0"/>
          <w:numId w:val="40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Wyżywienie: </w:t>
      </w:r>
      <w:r w:rsidR="008901DF">
        <w:rPr>
          <w:rFonts w:ascii="Times New Roman" w:hAnsi="Times New Roman" w:cs="Times New Roman"/>
          <w:sz w:val="24"/>
          <w:szCs w:val="24"/>
        </w:rPr>
        <w:t>śniadania i obiadokolacje dla uczestników (łącznie 3 śniadania i 3 obiadokolacje).</w:t>
      </w:r>
    </w:p>
    <w:p w14:paraId="55361A00" w14:textId="77777777" w:rsidR="008901DF" w:rsidRDefault="008901DF" w:rsidP="008901DF">
      <w:pPr>
        <w:pStyle w:val="Akapitzlist"/>
        <w:numPr>
          <w:ilvl w:val="0"/>
          <w:numId w:val="40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Uroczystą kol</w:t>
      </w:r>
      <w:r w:rsidR="00932AA8">
        <w:rPr>
          <w:rFonts w:ascii="Times New Roman" w:hAnsi="Times New Roman" w:cs="Times New Roman"/>
          <w:sz w:val="24"/>
          <w:szCs w:val="24"/>
        </w:rPr>
        <w:t xml:space="preserve">ację dla wszystkich uczestników obejmującą przygotowanie płyty zimnej (przekąski, wędliny, sałatki), </w:t>
      </w:r>
      <w:r w:rsidR="0045442F">
        <w:rPr>
          <w:rFonts w:ascii="Times New Roman" w:hAnsi="Times New Roman" w:cs="Times New Roman"/>
          <w:sz w:val="24"/>
          <w:szCs w:val="24"/>
        </w:rPr>
        <w:t xml:space="preserve">1 </w:t>
      </w:r>
      <w:r w:rsidR="00932AA8">
        <w:rPr>
          <w:rFonts w:ascii="Times New Roman" w:hAnsi="Times New Roman" w:cs="Times New Roman"/>
          <w:sz w:val="24"/>
          <w:szCs w:val="24"/>
        </w:rPr>
        <w:t xml:space="preserve">danie gorące, ciasto, </w:t>
      </w:r>
      <w:r w:rsidR="00067A92">
        <w:rPr>
          <w:rFonts w:ascii="Times New Roman" w:hAnsi="Times New Roman" w:cs="Times New Roman"/>
          <w:sz w:val="24"/>
          <w:szCs w:val="24"/>
        </w:rPr>
        <w:t xml:space="preserve">zimne </w:t>
      </w:r>
      <w:r w:rsidR="0045442F">
        <w:rPr>
          <w:rFonts w:ascii="Times New Roman" w:hAnsi="Times New Roman" w:cs="Times New Roman"/>
          <w:sz w:val="24"/>
          <w:szCs w:val="24"/>
        </w:rPr>
        <w:t>napoje, kawę, herbatę, obsługa DJ.</w:t>
      </w:r>
    </w:p>
    <w:p w14:paraId="179044B9" w14:textId="77777777" w:rsidR="008901DF" w:rsidRDefault="008901DF" w:rsidP="008901DF">
      <w:pPr>
        <w:pStyle w:val="Akapitzlist"/>
        <w:numPr>
          <w:ilvl w:val="0"/>
          <w:numId w:val="40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Ubezpieczenie NNW dla uczestników </w:t>
      </w:r>
    </w:p>
    <w:p w14:paraId="14A93511" w14:textId="77777777" w:rsidR="008901DF" w:rsidRDefault="008901DF" w:rsidP="008901DF">
      <w:pPr>
        <w:pStyle w:val="Akapitzlist"/>
        <w:numPr>
          <w:ilvl w:val="0"/>
          <w:numId w:val="40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turystyczno-integracyjny obejmujący </w:t>
      </w:r>
      <w:r w:rsidR="0045442F">
        <w:rPr>
          <w:rFonts w:ascii="Times New Roman" w:hAnsi="Times New Roman" w:cs="Times New Roman"/>
          <w:sz w:val="24"/>
          <w:szCs w:val="24"/>
        </w:rPr>
        <w:t xml:space="preserve">zwiedzanie z przewodnikiem </w:t>
      </w:r>
      <w:r>
        <w:rPr>
          <w:rFonts w:ascii="Times New Roman" w:hAnsi="Times New Roman" w:cs="Times New Roman"/>
          <w:sz w:val="24"/>
          <w:szCs w:val="24"/>
        </w:rPr>
        <w:t>m.in.:</w:t>
      </w:r>
    </w:p>
    <w:p w14:paraId="3A658812" w14:textId="77777777" w:rsidR="008901DF" w:rsidRDefault="008901DF" w:rsidP="008901DF">
      <w:pPr>
        <w:pStyle w:val="Akapitzlist"/>
        <w:numPr>
          <w:ilvl w:val="0"/>
          <w:numId w:val="41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zwiedzanie Głównego Miasta w Gdańsku (ul. Długa, Fontanna Neptuna, Dwór Artusa, Żuraw),</w:t>
      </w:r>
    </w:p>
    <w:p w14:paraId="6421EB89" w14:textId="77777777" w:rsidR="008901DF" w:rsidRDefault="008901DF" w:rsidP="008901DF">
      <w:pPr>
        <w:pStyle w:val="Akapitzlist"/>
        <w:numPr>
          <w:ilvl w:val="0"/>
          <w:numId w:val="41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Westerplatte,</w:t>
      </w:r>
    </w:p>
    <w:p w14:paraId="0455CE2D" w14:textId="77777777" w:rsidR="008901DF" w:rsidRDefault="008901DF" w:rsidP="008901DF">
      <w:pPr>
        <w:pStyle w:val="Akapitzlist"/>
        <w:numPr>
          <w:ilvl w:val="0"/>
          <w:numId w:val="41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Europejskie Centrum Solidarności,</w:t>
      </w:r>
    </w:p>
    <w:p w14:paraId="6AD33AEF" w14:textId="77777777" w:rsidR="008901DF" w:rsidRDefault="008901DF" w:rsidP="008901DF">
      <w:pPr>
        <w:pStyle w:val="Akapitzlist"/>
        <w:numPr>
          <w:ilvl w:val="0"/>
          <w:numId w:val="41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Rejs statkiem po </w:t>
      </w:r>
      <w:proofErr w:type="spellStart"/>
      <w:r>
        <w:rPr>
          <w:rFonts w:ascii="Times New Roman" w:hAnsi="Times New Roman" w:cs="Times New Roman"/>
          <w:sz w:val="24"/>
          <w:szCs w:val="24"/>
        </w:rPr>
        <w:t>Mołtawie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4488D191" w14:textId="77777777" w:rsidR="007E6C88" w:rsidRDefault="008901DF" w:rsidP="008901DF">
      <w:pPr>
        <w:pStyle w:val="Akapitzlist"/>
        <w:numPr>
          <w:ilvl w:val="0"/>
          <w:numId w:val="41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integracyjny dla uczestników.</w:t>
      </w:r>
    </w:p>
    <w:p w14:paraId="4FDC937F" w14:textId="77777777" w:rsidR="007E6C88" w:rsidRDefault="007E6C88" w:rsidP="007E6C88">
      <w:pPr>
        <w:spacing w:line="100" w:lineRule="atLeast"/>
        <w:jc w:val="both"/>
        <w:rPr>
          <w:rFonts w:ascii="Times New Roman" w:eastAsiaTheme="minorHAnsi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Zamawiający zastrzega sobie prawo do dokonania zmiany w liczbie uczestników, która to zmiana zostanie wprowadzona aneksem do umowy.    </w:t>
      </w:r>
    </w:p>
    <w:p w14:paraId="5C135796" w14:textId="77777777" w:rsidR="00D3258D" w:rsidRDefault="00D3258D" w:rsidP="00A470BF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</w:p>
    <w:p w14:paraId="6D13F745" w14:textId="77777777" w:rsidR="00747D14" w:rsidRPr="007A22A0" w:rsidRDefault="00747D14" w:rsidP="00747D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A22A0">
        <w:rPr>
          <w:rFonts w:ascii="Times New Roman" w:hAnsi="Times New Roman" w:cs="Times New Roman"/>
          <w:b/>
          <w:sz w:val="24"/>
          <w:szCs w:val="24"/>
        </w:rPr>
        <w:t>TERMIN WYKONANIA ZAMÓWIENIA</w:t>
      </w:r>
    </w:p>
    <w:p w14:paraId="320213D8" w14:textId="77777777" w:rsidR="00747D14" w:rsidRPr="00AA13B6" w:rsidRDefault="00747D14" w:rsidP="00E93ACA">
      <w:pPr>
        <w:rPr>
          <w:rFonts w:ascii="Times New Roman" w:hAnsi="Times New Roman" w:cs="Times New Roman"/>
          <w:sz w:val="24"/>
          <w:szCs w:val="24"/>
        </w:rPr>
      </w:pPr>
      <w:r w:rsidRPr="00AA13B6">
        <w:rPr>
          <w:rFonts w:ascii="Times New Roman" w:hAnsi="Times New Roman" w:cs="Times New Roman"/>
          <w:sz w:val="24"/>
          <w:szCs w:val="24"/>
        </w:rPr>
        <w:t>Wykonawca zrealizuje przedmiot zamówienia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E93ACA">
        <w:rPr>
          <w:rFonts w:ascii="Times New Roman" w:hAnsi="Times New Roman" w:cs="Times New Roman"/>
          <w:sz w:val="24"/>
          <w:szCs w:val="24"/>
        </w:rPr>
        <w:t xml:space="preserve">terminie </w:t>
      </w:r>
      <w:r w:rsidR="008901DF">
        <w:rPr>
          <w:rFonts w:ascii="Times New Roman" w:hAnsi="Times New Roman" w:cs="Times New Roman"/>
          <w:sz w:val="24"/>
          <w:szCs w:val="24"/>
        </w:rPr>
        <w:t>określonym w opisie przedmiotu zamówienia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C01006" w14:textId="77777777" w:rsidR="00747D14" w:rsidRPr="007A22A0" w:rsidRDefault="00747D14" w:rsidP="00747D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Cs w:val="24"/>
        </w:rPr>
      </w:pPr>
      <w:r w:rsidRPr="007A22A0">
        <w:rPr>
          <w:rFonts w:ascii="Times New Roman" w:hAnsi="Times New Roman" w:cs="Times New Roman"/>
          <w:b/>
          <w:szCs w:val="24"/>
        </w:rPr>
        <w:t>OSOBA UPRAWNIONA DO KONTAKTU ZE STRONY ZAMAWIAJĄCEGO</w:t>
      </w:r>
    </w:p>
    <w:p w14:paraId="273385C1" w14:textId="77777777" w:rsidR="00747D14" w:rsidRDefault="00931209" w:rsidP="00803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8901DF">
        <w:rPr>
          <w:rFonts w:ascii="Times New Roman" w:hAnsi="Times New Roman" w:cs="Times New Roman"/>
          <w:sz w:val="24"/>
          <w:szCs w:val="24"/>
        </w:rPr>
        <w:t>gr Monika Bugajska</w:t>
      </w:r>
      <w:r w:rsidR="0063098A">
        <w:rPr>
          <w:rFonts w:ascii="Times New Roman" w:hAnsi="Times New Roman" w:cs="Times New Roman"/>
          <w:sz w:val="24"/>
          <w:szCs w:val="24"/>
        </w:rPr>
        <w:t xml:space="preserve"> , tel. 41 386 14 01</w:t>
      </w:r>
      <w:r w:rsidR="00E93ACA">
        <w:rPr>
          <w:rFonts w:ascii="Times New Roman" w:hAnsi="Times New Roman" w:cs="Times New Roman"/>
          <w:sz w:val="24"/>
          <w:szCs w:val="24"/>
        </w:rPr>
        <w:t xml:space="preserve">, tel. komórkowy </w:t>
      </w:r>
      <w:r w:rsidR="008901DF">
        <w:rPr>
          <w:rFonts w:ascii="Times New Roman" w:hAnsi="Times New Roman" w:cs="Times New Roman"/>
          <w:sz w:val="24"/>
          <w:szCs w:val="24"/>
        </w:rPr>
        <w:t>668 343 464</w:t>
      </w:r>
    </w:p>
    <w:p w14:paraId="7E9F1334" w14:textId="77777777" w:rsidR="0069510B" w:rsidRPr="00AA13B6" w:rsidRDefault="00905D3C" w:rsidP="00803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="0069510B" w:rsidRPr="00C81469">
          <w:rPr>
            <w:rStyle w:val="Hipercze"/>
            <w:rFonts w:ascii="Times New Roman" w:hAnsi="Times New Roman" w:cs="Times New Roman"/>
            <w:sz w:val="24"/>
            <w:szCs w:val="24"/>
          </w:rPr>
          <w:t>sekretariat@zspgrot.edu.pl</w:t>
        </w:r>
      </w:hyperlink>
    </w:p>
    <w:p w14:paraId="37B0A6C8" w14:textId="77777777" w:rsidR="0069510B" w:rsidRPr="00D04CC5" w:rsidRDefault="0069510B" w:rsidP="0069510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INFORMACJE DOTYCZĄCE OFERT CZĘŚCIOWYCH I WARIANTOWYCH</w:t>
      </w:r>
    </w:p>
    <w:p w14:paraId="0EFB07EC" w14:textId="77777777" w:rsidR="0069510B" w:rsidRDefault="0069510B" w:rsidP="008031B1">
      <w:pPr>
        <w:rPr>
          <w:rFonts w:ascii="Times New Roman" w:hAnsi="Times New Roman" w:cs="Times New Roman"/>
          <w:sz w:val="24"/>
          <w:szCs w:val="24"/>
        </w:rPr>
      </w:pPr>
      <w:r w:rsidRPr="0069510B">
        <w:rPr>
          <w:rFonts w:ascii="Times New Roman" w:hAnsi="Times New Roman" w:cs="Times New Roman"/>
          <w:sz w:val="24"/>
          <w:szCs w:val="24"/>
        </w:rPr>
        <w:t>Zamawiający nie dopuszcza składania ofert wariantowych albo częściowych.</w:t>
      </w:r>
    </w:p>
    <w:p w14:paraId="4F6BA43A" w14:textId="77777777" w:rsidR="00855BAD" w:rsidRDefault="00855BAD" w:rsidP="00855BA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D7B5B">
        <w:rPr>
          <w:rFonts w:ascii="Times New Roman" w:hAnsi="Times New Roman" w:cs="Times New Roman"/>
          <w:b/>
          <w:sz w:val="24"/>
          <w:szCs w:val="24"/>
        </w:rPr>
        <w:t xml:space="preserve">WARUNKI UDZIAŁU W POSTĘPOWANIU </w:t>
      </w:r>
    </w:p>
    <w:p w14:paraId="6F882773" w14:textId="77777777" w:rsidR="00855BAD" w:rsidRDefault="00855BAD" w:rsidP="00803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udzielenie zamówienia mogą ubiegać się Wykonawcy, którzy spełniają następujące warunki udziału w postępowaniu:</w:t>
      </w:r>
    </w:p>
    <w:p w14:paraId="555E5392" w14:textId="77777777" w:rsidR="00855BAD" w:rsidRDefault="00855BAD" w:rsidP="00855BAD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Posiadają uprawnienia do wykonywania określonych prac lub czynności, jeżeli przepisy nakładają taki obowiązek.</w:t>
      </w:r>
    </w:p>
    <w:p w14:paraId="1EB8FE5A" w14:textId="77777777" w:rsidR="00855BAD" w:rsidRDefault="00855BAD" w:rsidP="00855BAD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Dysponują niezbędną wiedzą i doświadczeniem, a także potencjałem technicznym i zasobami ludzkimi do wykonywania oferowanych usług.</w:t>
      </w:r>
    </w:p>
    <w:p w14:paraId="3A029544" w14:textId="77777777" w:rsidR="00855BAD" w:rsidRDefault="00855BAD" w:rsidP="00855BAD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Znajdują się w sytuacji finansowej i ekonomicznej zapewniającej wykonanie oferowanych usług.</w:t>
      </w:r>
    </w:p>
    <w:p w14:paraId="102531FD" w14:textId="77777777" w:rsidR="00855BAD" w:rsidRDefault="00855BAD" w:rsidP="00855BAD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wszczęto wobec nich postępowania o ogłoszenie upadłości/likwidacji oraz nie została ogłoszona wobec nich upadłość/likwidacja.</w:t>
      </w:r>
    </w:p>
    <w:p w14:paraId="7DFB7A0B" w14:textId="77777777" w:rsidR="005C5223" w:rsidRPr="000D73D3" w:rsidRDefault="00AB3B4B" w:rsidP="005C5223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Wykonawcy</w:t>
      </w:r>
      <w:r w:rsidR="005C5223" w:rsidRPr="000D73D3">
        <w:rPr>
          <w:rFonts w:ascii="Times New Roman" w:hAnsi="Times New Roman" w:cs="Times New Roman"/>
          <w:b/>
          <w:sz w:val="24"/>
          <w:szCs w:val="24"/>
          <w:u w:val="single"/>
        </w:rPr>
        <w:t xml:space="preserve"> muszą posiadać wpis do rejestru organizatorów turystyki i pośredników turystycznych oraz wykazać doświadczenie w organizacji podobnych wyjazdów, które należy załączyć do oferty.</w:t>
      </w:r>
    </w:p>
    <w:p w14:paraId="3385EE9C" w14:textId="77777777" w:rsidR="005C5223" w:rsidRDefault="005C5223" w:rsidP="00855BA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41F9ED4" w14:textId="77777777" w:rsidR="00855BAD" w:rsidRDefault="00855BAD" w:rsidP="00855BA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163F0">
        <w:rPr>
          <w:rFonts w:ascii="Times New Roman" w:hAnsi="Times New Roman" w:cs="Times New Roman"/>
          <w:b/>
          <w:sz w:val="24"/>
          <w:szCs w:val="24"/>
        </w:rPr>
        <w:t xml:space="preserve">TERMIN ZWIĄZANIA OFERTĄ </w:t>
      </w:r>
    </w:p>
    <w:p w14:paraId="3C1D01C8" w14:textId="77777777" w:rsidR="0069510B" w:rsidRPr="00AA13B6" w:rsidRDefault="00855BAD" w:rsidP="00803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będzie związany ofertą przez okres 30 dni. Bieg terminu związania ofertą rozpoczyna się wraz z upływem terminu składania ofert.</w:t>
      </w:r>
    </w:p>
    <w:p w14:paraId="3FDA3C88" w14:textId="77777777" w:rsidR="0069510B" w:rsidRPr="00D04CC5" w:rsidRDefault="0069510B" w:rsidP="0069510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A22A0">
        <w:rPr>
          <w:rFonts w:ascii="Times New Roman" w:hAnsi="Times New Roman" w:cs="Times New Roman"/>
          <w:b/>
          <w:sz w:val="24"/>
          <w:szCs w:val="24"/>
        </w:rPr>
        <w:t>SPOSÓB PRZYGOTOWANIA OFERTY</w:t>
      </w:r>
    </w:p>
    <w:p w14:paraId="3251164F" w14:textId="77777777" w:rsidR="00747D14" w:rsidRPr="00AA13B6" w:rsidRDefault="00747D14" w:rsidP="008031B1">
      <w:pPr>
        <w:rPr>
          <w:rFonts w:ascii="Times New Roman" w:hAnsi="Times New Roman" w:cs="Times New Roman"/>
          <w:sz w:val="24"/>
          <w:szCs w:val="24"/>
        </w:rPr>
      </w:pPr>
      <w:r w:rsidRPr="00AA13B6">
        <w:rPr>
          <w:rFonts w:ascii="Times New Roman" w:hAnsi="Times New Roman" w:cs="Times New Roman"/>
          <w:sz w:val="24"/>
          <w:szCs w:val="24"/>
        </w:rPr>
        <w:t>Oferta powinna być sporządzona przy użyciu wzoru oferty ce</w:t>
      </w:r>
      <w:r w:rsidR="00F614DD">
        <w:rPr>
          <w:rFonts w:ascii="Times New Roman" w:hAnsi="Times New Roman" w:cs="Times New Roman"/>
          <w:sz w:val="24"/>
          <w:szCs w:val="24"/>
        </w:rPr>
        <w:t>nowej stanowiącej Z</w:t>
      </w:r>
      <w:r w:rsidR="007F358C">
        <w:rPr>
          <w:rFonts w:ascii="Times New Roman" w:hAnsi="Times New Roman" w:cs="Times New Roman"/>
          <w:sz w:val="24"/>
          <w:szCs w:val="24"/>
        </w:rPr>
        <w:t>ałącznik nr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3B6">
        <w:rPr>
          <w:rFonts w:ascii="Times New Roman" w:hAnsi="Times New Roman" w:cs="Times New Roman"/>
          <w:sz w:val="24"/>
          <w:szCs w:val="24"/>
        </w:rPr>
        <w:t xml:space="preserve"> do zapytania ofertowego. </w:t>
      </w:r>
    </w:p>
    <w:p w14:paraId="6BD19390" w14:textId="77777777" w:rsidR="005C5223" w:rsidRDefault="00747D14" w:rsidP="008031B1">
      <w:pPr>
        <w:rPr>
          <w:rFonts w:ascii="Times New Roman" w:hAnsi="Times New Roman" w:cs="Times New Roman"/>
          <w:sz w:val="24"/>
          <w:szCs w:val="24"/>
        </w:rPr>
      </w:pPr>
      <w:r w:rsidRPr="00AA13B6">
        <w:rPr>
          <w:rFonts w:ascii="Times New Roman" w:hAnsi="Times New Roman" w:cs="Times New Roman"/>
          <w:sz w:val="24"/>
          <w:szCs w:val="24"/>
        </w:rPr>
        <w:t xml:space="preserve">Przed złożeniem oferty </w:t>
      </w:r>
      <w:r w:rsidR="004A3343">
        <w:rPr>
          <w:rFonts w:ascii="Times New Roman" w:hAnsi="Times New Roman" w:cs="Times New Roman"/>
          <w:sz w:val="24"/>
          <w:szCs w:val="24"/>
        </w:rPr>
        <w:t>Wykonawca zapozna się z opisem p</w:t>
      </w:r>
      <w:r w:rsidRPr="00AA13B6">
        <w:rPr>
          <w:rFonts w:ascii="Times New Roman" w:hAnsi="Times New Roman" w:cs="Times New Roman"/>
          <w:sz w:val="24"/>
          <w:szCs w:val="24"/>
        </w:rPr>
        <w:t xml:space="preserve">rzedmiotu zamówienia </w:t>
      </w:r>
      <w:r>
        <w:rPr>
          <w:rFonts w:ascii="Times New Roman" w:hAnsi="Times New Roman" w:cs="Times New Roman"/>
          <w:sz w:val="24"/>
          <w:szCs w:val="24"/>
        </w:rPr>
        <w:t>określo</w:t>
      </w:r>
      <w:r w:rsidR="007F358C">
        <w:rPr>
          <w:rFonts w:ascii="Times New Roman" w:hAnsi="Times New Roman" w:cs="Times New Roman"/>
          <w:sz w:val="24"/>
          <w:szCs w:val="24"/>
        </w:rPr>
        <w:t xml:space="preserve">nym </w:t>
      </w:r>
      <w:r w:rsidR="00F614DD">
        <w:rPr>
          <w:rFonts w:ascii="Times New Roman" w:hAnsi="Times New Roman" w:cs="Times New Roman"/>
          <w:sz w:val="24"/>
          <w:szCs w:val="24"/>
        </w:rPr>
        <w:t xml:space="preserve"> </w:t>
      </w:r>
      <w:r w:rsidR="007F358C">
        <w:rPr>
          <w:rFonts w:ascii="Times New Roman" w:hAnsi="Times New Roman" w:cs="Times New Roman"/>
          <w:sz w:val="24"/>
          <w:szCs w:val="24"/>
        </w:rPr>
        <w:t>w zapytaniu ofertowym</w:t>
      </w:r>
      <w:r w:rsidR="005C52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16E45C" w14:textId="77777777" w:rsidR="00C851DD" w:rsidRDefault="007F287F" w:rsidP="00803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upoważnia Wykonawcę do przygotowania </w:t>
      </w:r>
      <w:r w:rsidR="005C5223">
        <w:rPr>
          <w:rFonts w:ascii="Times New Roman" w:hAnsi="Times New Roman" w:cs="Times New Roman"/>
          <w:sz w:val="24"/>
          <w:szCs w:val="24"/>
        </w:rPr>
        <w:t>stosownej umowy na realizację przedmiotu zamówienia.</w:t>
      </w:r>
      <w:r w:rsidR="00C851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4390BD" w14:textId="77777777" w:rsidR="005C5223" w:rsidRDefault="00C851DD" w:rsidP="00803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Kwestia zaliczkowania wycieczki z</w:t>
      </w:r>
      <w:r w:rsidR="007F287F">
        <w:rPr>
          <w:rFonts w:ascii="Times New Roman" w:hAnsi="Times New Roman" w:cs="Times New Roman"/>
          <w:sz w:val="24"/>
          <w:szCs w:val="24"/>
        </w:rPr>
        <w:t>ostanie ustalona z Zamawiającym i po jej uzgodnieniu określona w umowie</w:t>
      </w:r>
      <w:r w:rsidR="00067A92">
        <w:rPr>
          <w:rFonts w:ascii="Times New Roman" w:hAnsi="Times New Roman" w:cs="Times New Roman"/>
          <w:sz w:val="24"/>
          <w:szCs w:val="24"/>
        </w:rPr>
        <w:t xml:space="preserve"> z Wykonawcą</w:t>
      </w:r>
      <w:r w:rsidR="007F287F">
        <w:rPr>
          <w:rFonts w:ascii="Times New Roman" w:hAnsi="Times New Roman" w:cs="Times New Roman"/>
          <w:sz w:val="24"/>
          <w:szCs w:val="24"/>
        </w:rPr>
        <w:t xml:space="preserve">. </w:t>
      </w:r>
      <w:r w:rsidR="0045442F">
        <w:rPr>
          <w:rFonts w:ascii="Times New Roman" w:hAnsi="Times New Roman" w:cs="Times New Roman"/>
          <w:sz w:val="24"/>
          <w:szCs w:val="24"/>
        </w:rPr>
        <w:t>Wykonawca udziela gwarancji niezmienności ceny za wyjątkiem gdy</w:t>
      </w:r>
      <w:r w:rsidR="0045442F" w:rsidRPr="0045442F">
        <w:rPr>
          <w:rFonts w:ascii="Times New Roman" w:hAnsi="Times New Roman" w:cs="Times New Roman"/>
          <w:sz w:val="24"/>
          <w:szCs w:val="24"/>
        </w:rPr>
        <w:t xml:space="preserve"> </w:t>
      </w:r>
      <w:r w:rsidR="0045442F">
        <w:rPr>
          <w:rFonts w:ascii="Times New Roman" w:hAnsi="Times New Roman" w:cs="Times New Roman"/>
          <w:sz w:val="24"/>
          <w:szCs w:val="24"/>
        </w:rPr>
        <w:t xml:space="preserve">Zamawiający dokona zmiany w liczbie uczestników, która to zmiana zostanie wprowadzona aneksem do umowy.   </w:t>
      </w:r>
    </w:p>
    <w:p w14:paraId="72146B0A" w14:textId="77777777" w:rsidR="00243D5D" w:rsidRPr="004D4DF7" w:rsidRDefault="00243D5D" w:rsidP="008031B1">
      <w:pPr>
        <w:rPr>
          <w:rFonts w:ascii="Times New Roman" w:hAnsi="Times New Roman" w:cs="Times New Roman"/>
          <w:sz w:val="24"/>
          <w:szCs w:val="24"/>
        </w:rPr>
      </w:pPr>
      <w:r w:rsidRPr="004D4DF7">
        <w:rPr>
          <w:rFonts w:ascii="Times New Roman" w:hAnsi="Times New Roman" w:cs="Times New Roman"/>
          <w:sz w:val="24"/>
          <w:szCs w:val="24"/>
        </w:rPr>
        <w:t>Do oferty należy dołączyć dokumenty, z których wynika umocowanie osób do reprezentowania Wykonawcy, w szczególności:</w:t>
      </w:r>
    </w:p>
    <w:p w14:paraId="145B4A4F" w14:textId="77777777" w:rsidR="00204BA4" w:rsidRPr="004D4DF7" w:rsidRDefault="00243D5D" w:rsidP="00747D14">
      <w:pPr>
        <w:ind w:left="360"/>
        <w:rPr>
          <w:rFonts w:ascii="Times New Roman" w:hAnsi="Times New Roman" w:cs="Times New Roman"/>
          <w:sz w:val="24"/>
          <w:szCs w:val="24"/>
        </w:rPr>
      </w:pPr>
      <w:r w:rsidRPr="004D4DF7">
        <w:rPr>
          <w:rFonts w:ascii="Times New Roman" w:hAnsi="Times New Roman" w:cs="Times New Roman"/>
          <w:sz w:val="24"/>
          <w:szCs w:val="24"/>
        </w:rPr>
        <w:t>- odpis z właściwego rejestru lub z centralnej ewidencji i informacji</w:t>
      </w:r>
      <w:r w:rsidR="00204BA4" w:rsidRPr="004D4DF7">
        <w:rPr>
          <w:rFonts w:ascii="Times New Roman" w:hAnsi="Times New Roman" w:cs="Times New Roman"/>
          <w:sz w:val="24"/>
          <w:szCs w:val="24"/>
        </w:rPr>
        <w:t xml:space="preserve"> o działalności gospodarczej, jeżeli odrębne przepisy wymagają wpisu do rejestru lub ewidencji albo inny dokument potwierdzający uprawnienie do reprezentowania podmiotu przystępującego do postępowania, jeśli z dokumentów rejestrowych to uprawnienie nie wynika;</w:t>
      </w:r>
    </w:p>
    <w:p w14:paraId="0D3E6CED" w14:textId="77777777" w:rsidR="00243D5D" w:rsidRDefault="00204BA4" w:rsidP="00747D14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204BA4">
        <w:rPr>
          <w:rFonts w:ascii="Times New Roman" w:hAnsi="Times New Roman" w:cs="Times New Roman"/>
          <w:b/>
          <w:i/>
          <w:sz w:val="24"/>
          <w:szCs w:val="24"/>
        </w:rPr>
        <w:t xml:space="preserve">Wymagana forma – oryginał lub poświadczona kopia za zgodność z oryginałem,  </w:t>
      </w:r>
    </w:p>
    <w:p w14:paraId="2EE58ABA" w14:textId="77777777" w:rsidR="00204BA4" w:rsidRPr="004D4DF7" w:rsidRDefault="00204BA4" w:rsidP="00747D14">
      <w:pPr>
        <w:ind w:left="360"/>
        <w:rPr>
          <w:rFonts w:ascii="Times New Roman" w:hAnsi="Times New Roman" w:cs="Times New Roman"/>
          <w:sz w:val="24"/>
          <w:szCs w:val="24"/>
        </w:rPr>
      </w:pPr>
      <w:r w:rsidRPr="00204BA4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4DF7">
        <w:rPr>
          <w:rFonts w:ascii="Times New Roman" w:hAnsi="Times New Roman" w:cs="Times New Roman"/>
          <w:sz w:val="24"/>
          <w:szCs w:val="24"/>
        </w:rPr>
        <w:t>w przypadku, gdy Wykonawcę reprezentuje pełnomocnik, a umocowanie do złożenia oferty nie wynika z odpisu z ww. dokumentów, należy załączyć pełnomocnictwo określające jego zakres;</w:t>
      </w:r>
    </w:p>
    <w:p w14:paraId="3707D81D" w14:textId="77777777" w:rsidR="00243D5D" w:rsidRPr="00F6314B" w:rsidRDefault="00204BA4" w:rsidP="00F6314B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204BA4">
        <w:rPr>
          <w:rFonts w:ascii="Times New Roman" w:hAnsi="Times New Roman" w:cs="Times New Roman"/>
          <w:b/>
          <w:i/>
          <w:sz w:val="24"/>
          <w:szCs w:val="24"/>
        </w:rPr>
        <w:t xml:space="preserve"> Wymagana forma – oryginał lub poświadczona kopia za zgodność z oryginałem,  </w:t>
      </w:r>
    </w:p>
    <w:p w14:paraId="42FAA282" w14:textId="77777777" w:rsidR="00747D14" w:rsidRPr="007A22A0" w:rsidRDefault="00747D14" w:rsidP="00747D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A22A0">
        <w:rPr>
          <w:rFonts w:ascii="Times New Roman" w:hAnsi="Times New Roman" w:cs="Times New Roman"/>
          <w:b/>
          <w:sz w:val="24"/>
          <w:szCs w:val="24"/>
        </w:rPr>
        <w:t>TERMIN I MIEJSCE ZŁOŻENIA OFERTY</w:t>
      </w:r>
    </w:p>
    <w:p w14:paraId="24392421" w14:textId="77777777" w:rsidR="005D2149" w:rsidRPr="00AA13B6" w:rsidRDefault="00A93AAD" w:rsidP="00803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Ofertę należy złożyć do </w:t>
      </w:r>
      <w:r w:rsidR="004D4DF7">
        <w:rPr>
          <w:rFonts w:ascii="Times New Roman" w:hAnsi="Times New Roman" w:cs="Times New Roman"/>
          <w:sz w:val="24"/>
          <w:szCs w:val="24"/>
        </w:rPr>
        <w:t xml:space="preserve"> </w:t>
      </w:r>
      <w:r w:rsidR="004B3824">
        <w:rPr>
          <w:rFonts w:ascii="Times New Roman" w:hAnsi="Times New Roman" w:cs="Times New Roman"/>
          <w:sz w:val="24"/>
          <w:szCs w:val="24"/>
        </w:rPr>
        <w:t>08</w:t>
      </w:r>
      <w:r w:rsidR="008607D2">
        <w:rPr>
          <w:rFonts w:ascii="Times New Roman" w:hAnsi="Times New Roman" w:cs="Times New Roman"/>
          <w:sz w:val="24"/>
          <w:szCs w:val="24"/>
        </w:rPr>
        <w:t>.10</w:t>
      </w:r>
      <w:r w:rsidR="002B3259">
        <w:rPr>
          <w:rFonts w:ascii="Times New Roman" w:hAnsi="Times New Roman" w:cs="Times New Roman"/>
          <w:sz w:val="24"/>
          <w:szCs w:val="24"/>
        </w:rPr>
        <w:t>.</w:t>
      </w:r>
      <w:r w:rsidR="005D214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r. do godziny 14.00</w:t>
      </w:r>
      <w:r w:rsidR="00747D14" w:rsidRPr="00AA13B6">
        <w:rPr>
          <w:rFonts w:ascii="Times New Roman" w:hAnsi="Times New Roman" w:cs="Times New Roman"/>
          <w:sz w:val="24"/>
          <w:szCs w:val="24"/>
        </w:rPr>
        <w:t>, osobiście</w:t>
      </w:r>
      <w:r w:rsidR="00733015">
        <w:rPr>
          <w:rFonts w:ascii="Times New Roman" w:hAnsi="Times New Roman" w:cs="Times New Roman"/>
          <w:sz w:val="24"/>
          <w:szCs w:val="24"/>
        </w:rPr>
        <w:t xml:space="preserve"> - w zaklejonej kopercie</w:t>
      </w:r>
      <w:r w:rsidR="00747D14" w:rsidRPr="00AA13B6">
        <w:rPr>
          <w:rFonts w:ascii="Times New Roman" w:hAnsi="Times New Roman" w:cs="Times New Roman"/>
          <w:sz w:val="24"/>
          <w:szCs w:val="24"/>
        </w:rPr>
        <w:t>, pocztą tradycyjną (decyduje data wpływu d</w:t>
      </w:r>
      <w:r w:rsidR="00747D14">
        <w:rPr>
          <w:rFonts w:ascii="Times New Roman" w:hAnsi="Times New Roman" w:cs="Times New Roman"/>
          <w:sz w:val="24"/>
          <w:szCs w:val="24"/>
        </w:rPr>
        <w:t>o siedziby Zamawiającego), do godz. 23.59 jeżeli oferta przesyłana jest e-mail</w:t>
      </w:r>
      <w:r w:rsidR="00747D14" w:rsidRPr="00AA13B6">
        <w:rPr>
          <w:rFonts w:ascii="Times New Roman" w:hAnsi="Times New Roman" w:cs="Times New Roman"/>
          <w:sz w:val="24"/>
          <w:szCs w:val="24"/>
        </w:rPr>
        <w:t xml:space="preserve"> (decyduje data wpływu na skrzynkę e-mail</w:t>
      </w:r>
      <w:r w:rsidR="005D2149">
        <w:rPr>
          <w:rFonts w:ascii="Times New Roman" w:hAnsi="Times New Roman" w:cs="Times New Roman"/>
          <w:sz w:val="24"/>
          <w:szCs w:val="24"/>
        </w:rPr>
        <w:t>:</w:t>
      </w:r>
      <w:r w:rsidR="005D2149" w:rsidRPr="005D2149"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5D2149" w:rsidRPr="00C81469">
          <w:rPr>
            <w:rStyle w:val="Hipercze"/>
            <w:rFonts w:ascii="Times New Roman" w:hAnsi="Times New Roman" w:cs="Times New Roman"/>
            <w:sz w:val="24"/>
            <w:szCs w:val="24"/>
          </w:rPr>
          <w:t>sekretariat@zspgrot.edu.pl</w:t>
        </w:r>
      </w:hyperlink>
    </w:p>
    <w:p w14:paraId="3F2BC3BB" w14:textId="77777777" w:rsidR="008607D2" w:rsidRPr="008607D2" w:rsidRDefault="00747D14" w:rsidP="008607D2">
      <w:pPr>
        <w:spacing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3B6">
        <w:rPr>
          <w:rFonts w:ascii="Times New Roman" w:hAnsi="Times New Roman" w:cs="Times New Roman"/>
          <w:sz w:val="24"/>
          <w:szCs w:val="24"/>
        </w:rPr>
        <w:t xml:space="preserve">z opisem </w:t>
      </w:r>
      <w:r w:rsidR="000D73D3">
        <w:rPr>
          <w:rFonts w:ascii="Times New Roman" w:hAnsi="Times New Roman" w:cs="Times New Roman"/>
          <w:sz w:val="24"/>
          <w:szCs w:val="24"/>
        </w:rPr>
        <w:t>„</w:t>
      </w:r>
      <w:r w:rsidR="00E3097A">
        <w:rPr>
          <w:rFonts w:ascii="Times New Roman" w:hAnsi="Times New Roman" w:cs="Times New Roman"/>
          <w:b/>
          <w:sz w:val="24"/>
          <w:szCs w:val="24"/>
        </w:rPr>
        <w:t xml:space="preserve">Oferta – </w:t>
      </w:r>
      <w:r w:rsidR="008607D2" w:rsidRPr="008607D2">
        <w:rPr>
          <w:rFonts w:ascii="Times New Roman" w:hAnsi="Times New Roman" w:cs="Times New Roman"/>
          <w:b/>
          <w:sz w:val="24"/>
          <w:szCs w:val="24"/>
        </w:rPr>
        <w:t xml:space="preserve"> wyci</w:t>
      </w:r>
      <w:r w:rsidR="00497D27">
        <w:rPr>
          <w:rFonts w:ascii="Times New Roman" w:hAnsi="Times New Roman" w:cs="Times New Roman"/>
          <w:b/>
          <w:sz w:val="24"/>
          <w:szCs w:val="24"/>
        </w:rPr>
        <w:t>eczka turystyczn</w:t>
      </w:r>
      <w:r w:rsidR="00067A92">
        <w:rPr>
          <w:rFonts w:ascii="Times New Roman" w:hAnsi="Times New Roman" w:cs="Times New Roman"/>
          <w:b/>
          <w:sz w:val="24"/>
          <w:szCs w:val="24"/>
        </w:rPr>
        <w:t>o</w:t>
      </w:r>
      <w:r w:rsidR="000D73D3">
        <w:rPr>
          <w:rFonts w:ascii="Times New Roman" w:hAnsi="Times New Roman" w:cs="Times New Roman"/>
          <w:b/>
          <w:sz w:val="24"/>
          <w:szCs w:val="24"/>
        </w:rPr>
        <w:t>-integracyjna</w:t>
      </w:r>
      <w:r w:rsidR="008607D2" w:rsidRPr="008607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73D3">
        <w:rPr>
          <w:rFonts w:ascii="Times New Roman" w:hAnsi="Times New Roman" w:cs="Times New Roman"/>
          <w:b/>
          <w:sz w:val="24"/>
          <w:szCs w:val="24"/>
        </w:rPr>
        <w:t>Trójmiasto2026”</w:t>
      </w:r>
    </w:p>
    <w:p w14:paraId="0D00AA30" w14:textId="77777777" w:rsidR="00747D14" w:rsidRPr="00AA13B6" w:rsidRDefault="00747D14" w:rsidP="005D2149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D8DB153" w14:textId="77777777" w:rsidR="00747D14" w:rsidRPr="00AA13B6" w:rsidRDefault="00747D14" w:rsidP="000B5887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AA13B6">
        <w:rPr>
          <w:rFonts w:ascii="Times New Roman" w:hAnsi="Times New Roman" w:cs="Times New Roman"/>
          <w:sz w:val="24"/>
          <w:szCs w:val="24"/>
        </w:rPr>
        <w:t xml:space="preserve">Oferta musi być sporządzona w języku polskim, posiadać datę sporządzenia i podpis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A13B6">
        <w:rPr>
          <w:rFonts w:ascii="Times New Roman" w:hAnsi="Times New Roman" w:cs="Times New Roman"/>
          <w:sz w:val="24"/>
          <w:szCs w:val="24"/>
        </w:rPr>
        <w:t xml:space="preserve">oferenta. </w:t>
      </w:r>
    </w:p>
    <w:p w14:paraId="6FD8BEB3" w14:textId="77777777" w:rsidR="00747D14" w:rsidRPr="00AA13B6" w:rsidRDefault="00747D14" w:rsidP="008031B1">
      <w:pPr>
        <w:rPr>
          <w:rFonts w:ascii="Times New Roman" w:hAnsi="Times New Roman" w:cs="Times New Roman"/>
          <w:sz w:val="24"/>
          <w:szCs w:val="24"/>
        </w:rPr>
      </w:pPr>
      <w:r w:rsidRPr="00AA13B6">
        <w:rPr>
          <w:rFonts w:ascii="Times New Roman" w:hAnsi="Times New Roman" w:cs="Times New Roman"/>
          <w:sz w:val="24"/>
          <w:szCs w:val="24"/>
        </w:rPr>
        <w:t>Adres: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D4DF7">
        <w:rPr>
          <w:rFonts w:ascii="Times New Roman" w:hAnsi="Times New Roman" w:cs="Times New Roman"/>
          <w:sz w:val="24"/>
          <w:szCs w:val="24"/>
        </w:rPr>
        <w:t xml:space="preserve">Zespół Szkół Nr 2 im. gen. Stefana Roweckiego „Grota” </w:t>
      </w:r>
    </w:p>
    <w:p w14:paraId="6918DB7A" w14:textId="77777777" w:rsidR="008031B1" w:rsidRDefault="00747D14" w:rsidP="008031B1">
      <w:pPr>
        <w:rPr>
          <w:rFonts w:ascii="Times New Roman" w:hAnsi="Times New Roman" w:cs="Times New Roman"/>
          <w:sz w:val="24"/>
          <w:szCs w:val="24"/>
        </w:rPr>
      </w:pPr>
      <w:r w:rsidRPr="00AA13B6">
        <w:rPr>
          <w:rFonts w:ascii="Times New Roman" w:hAnsi="Times New Roman" w:cs="Times New Roman"/>
          <w:sz w:val="24"/>
          <w:szCs w:val="24"/>
        </w:rPr>
        <w:t xml:space="preserve">ul. </w:t>
      </w:r>
      <w:r w:rsidR="004D4DF7">
        <w:rPr>
          <w:rFonts w:ascii="Times New Roman" w:hAnsi="Times New Roman" w:cs="Times New Roman"/>
          <w:sz w:val="24"/>
          <w:szCs w:val="24"/>
        </w:rPr>
        <w:t>Stefana Okrzei 63</w:t>
      </w:r>
      <w:r w:rsidRPr="00AA13B6">
        <w:rPr>
          <w:rFonts w:ascii="Times New Roman" w:hAnsi="Times New Roman" w:cs="Times New Roman"/>
          <w:sz w:val="24"/>
          <w:szCs w:val="24"/>
        </w:rPr>
        <w:t>, 28-300 Jędrzejów</w:t>
      </w:r>
    </w:p>
    <w:p w14:paraId="79A8BA4C" w14:textId="77777777" w:rsidR="00747D14" w:rsidRPr="00AA13B6" w:rsidRDefault="004D4DF7" w:rsidP="00803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Tel.: 41 386 14 01 </w:t>
      </w:r>
    </w:p>
    <w:p w14:paraId="58FFF3CA" w14:textId="77777777" w:rsidR="004D4DF7" w:rsidRPr="00AA13B6" w:rsidRDefault="00747D14" w:rsidP="008031B1">
      <w:pPr>
        <w:rPr>
          <w:rFonts w:ascii="Times New Roman" w:hAnsi="Times New Roman" w:cs="Times New Roman"/>
          <w:sz w:val="24"/>
          <w:szCs w:val="24"/>
        </w:rPr>
      </w:pPr>
      <w:r w:rsidRPr="00AA13B6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1" w:history="1">
        <w:r w:rsidR="004D4DF7" w:rsidRPr="00370C2B">
          <w:rPr>
            <w:rStyle w:val="Hipercze"/>
            <w:rFonts w:ascii="Times New Roman" w:hAnsi="Times New Roman" w:cs="Times New Roman"/>
            <w:sz w:val="24"/>
            <w:szCs w:val="24"/>
          </w:rPr>
          <w:t>sekreatariat@zspgrot.edu</w:t>
        </w:r>
      </w:hyperlink>
      <w:r w:rsidR="004D4DF7">
        <w:rPr>
          <w:rStyle w:val="Hipercze"/>
          <w:rFonts w:ascii="Times New Roman" w:hAnsi="Times New Roman" w:cs="Times New Roman"/>
          <w:sz w:val="24"/>
          <w:szCs w:val="24"/>
        </w:rPr>
        <w:t>.pl</w:t>
      </w:r>
    </w:p>
    <w:p w14:paraId="6E3861B9" w14:textId="77777777" w:rsidR="00747D14" w:rsidRPr="00AA13B6" w:rsidRDefault="00747D14" w:rsidP="00747D14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409F224" w14:textId="77777777" w:rsidR="00747D14" w:rsidRPr="007A22A0" w:rsidRDefault="00747D14" w:rsidP="00747D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A22A0">
        <w:rPr>
          <w:rFonts w:ascii="Times New Roman" w:hAnsi="Times New Roman" w:cs="Times New Roman"/>
          <w:b/>
          <w:sz w:val="24"/>
          <w:szCs w:val="24"/>
        </w:rPr>
        <w:t>OPIS SPOSOBU OBLICZANIA CENY</w:t>
      </w:r>
    </w:p>
    <w:p w14:paraId="0C9B1357" w14:textId="77777777" w:rsidR="00EF7116" w:rsidRDefault="00EF7116" w:rsidP="008607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wyborze oferty Zamawiający będzie się kierował n</w:t>
      </w:r>
      <w:r w:rsidR="00615EA1">
        <w:rPr>
          <w:rFonts w:ascii="Times New Roman" w:hAnsi="Times New Roman" w:cs="Times New Roman"/>
          <w:sz w:val="24"/>
          <w:szCs w:val="24"/>
        </w:rPr>
        <w:t>astępującymi kryteriami i ich z</w:t>
      </w:r>
      <w:r>
        <w:rPr>
          <w:rFonts w:ascii="Times New Roman" w:hAnsi="Times New Roman" w:cs="Times New Roman"/>
          <w:sz w:val="24"/>
          <w:szCs w:val="24"/>
        </w:rPr>
        <w:t>n</w:t>
      </w:r>
      <w:r w:rsidR="00615EA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czeniem:</w:t>
      </w:r>
    </w:p>
    <w:p w14:paraId="3441B64A" w14:textId="77777777" w:rsidR="00EF7116" w:rsidRDefault="00EF7116" w:rsidP="008607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K1 - </w:t>
      </w:r>
      <w:r w:rsidR="00747D14" w:rsidRPr="008607D2">
        <w:rPr>
          <w:rFonts w:ascii="Times New Roman" w:hAnsi="Times New Roman" w:cs="Times New Roman"/>
          <w:sz w:val="24"/>
          <w:szCs w:val="24"/>
        </w:rPr>
        <w:t>Cena oferty (brutto</w:t>
      </w:r>
      <w:r w:rsidR="008607D2" w:rsidRPr="008607D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E5B62">
        <w:rPr>
          <w:rFonts w:ascii="Times New Roman" w:hAnsi="Times New Roman" w:cs="Times New Roman"/>
          <w:sz w:val="24"/>
          <w:szCs w:val="24"/>
        </w:rPr>
        <w:t xml:space="preserve"> 8</w:t>
      </w:r>
      <w:r w:rsidR="008607D2" w:rsidRPr="008607D2">
        <w:rPr>
          <w:rFonts w:ascii="Times New Roman" w:hAnsi="Times New Roman" w:cs="Times New Roman"/>
          <w:sz w:val="24"/>
          <w:szCs w:val="24"/>
        </w:rPr>
        <w:t>0</w:t>
      </w:r>
      <w:r w:rsidR="00747D14" w:rsidRPr="008607D2">
        <w:rPr>
          <w:rFonts w:ascii="Times New Roman" w:hAnsi="Times New Roman" w:cs="Times New Roman"/>
          <w:sz w:val="24"/>
          <w:szCs w:val="24"/>
        </w:rPr>
        <w:t>%</w:t>
      </w:r>
    </w:p>
    <w:p w14:paraId="57FB0BE0" w14:textId="77777777" w:rsidR="002E5B62" w:rsidRDefault="002E5B62" w:rsidP="00803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z najniższą ceną brutto otrzyma max liczbę 80 pkt.</w:t>
      </w:r>
    </w:p>
    <w:p w14:paraId="550365CB" w14:textId="77777777" w:rsidR="002E5B62" w:rsidRDefault="002E5B62" w:rsidP="00803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punktów jaką uzyskają pozostałe oferty wyliczana będzie wg wzoru:</w:t>
      </w:r>
    </w:p>
    <w:p w14:paraId="7E64F947" w14:textId="77777777" w:rsidR="002E5B62" w:rsidRDefault="002E5B62" w:rsidP="00803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K1 = </w:t>
      </w:r>
      <w:proofErr w:type="spellStart"/>
      <w:r>
        <w:rPr>
          <w:rFonts w:ascii="Times New Roman" w:hAnsi="Times New Roman" w:cs="Times New Roman"/>
          <w:sz w:val="24"/>
          <w:szCs w:val="24"/>
        </w:rPr>
        <w:t>Cmin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Cbad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 80 pkt, gdzie:</w:t>
      </w:r>
    </w:p>
    <w:p w14:paraId="02BC2583" w14:textId="77777777" w:rsidR="002E5B62" w:rsidRDefault="002E5B62" w:rsidP="00803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K1 – liczba punktów uzyskana za kryterium cena,</w:t>
      </w:r>
    </w:p>
    <w:p w14:paraId="06F7CADD" w14:textId="77777777" w:rsidR="002E5B62" w:rsidRDefault="002E5B62" w:rsidP="008031B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najniższa cena ofertowa,</w:t>
      </w:r>
    </w:p>
    <w:p w14:paraId="6B2E4392" w14:textId="77777777" w:rsidR="002E5B62" w:rsidRDefault="002E5B62" w:rsidP="008031B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Cbad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cena oferty badanej</w:t>
      </w:r>
    </w:p>
    <w:p w14:paraId="68E32D37" w14:textId="77777777" w:rsidR="008607D2" w:rsidRDefault="00EF7116" w:rsidP="00803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K2 - </w:t>
      </w:r>
      <w:r w:rsidR="008607D2">
        <w:rPr>
          <w:rFonts w:ascii="Times New Roman" w:hAnsi="Times New Roman" w:cs="Times New Roman"/>
          <w:sz w:val="24"/>
          <w:szCs w:val="24"/>
        </w:rPr>
        <w:t xml:space="preserve">Program wycieczki (atrakcyjność, różnorodność) - program dodatkowy wykraczający ponad program z opisu przedmiotu zamówienia – </w:t>
      </w:r>
      <w:r w:rsidR="006B6F8E">
        <w:rPr>
          <w:rFonts w:ascii="Times New Roman" w:hAnsi="Times New Roman" w:cs="Times New Roman"/>
          <w:sz w:val="24"/>
          <w:szCs w:val="24"/>
        </w:rPr>
        <w:t>20 % (dołączony do oferty)</w:t>
      </w:r>
    </w:p>
    <w:p w14:paraId="6E4A8B57" w14:textId="77777777" w:rsidR="00497D27" w:rsidRDefault="00497D27" w:rsidP="00803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dodatkowy program, który w ocenie Zamawiającego jest najatrakcyjniejszy oferta otrzyma max liczbę 20 pkt.</w:t>
      </w:r>
    </w:p>
    <w:p w14:paraId="3CD08C2E" w14:textId="77777777" w:rsidR="008607D2" w:rsidRDefault="005C005F" w:rsidP="00803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Ostateczna ilość punktów będzie obl</w:t>
      </w:r>
      <w:r w:rsidR="004B3824">
        <w:rPr>
          <w:rFonts w:ascii="Times New Roman" w:hAnsi="Times New Roman" w:cs="Times New Roman"/>
          <w:sz w:val="24"/>
          <w:szCs w:val="24"/>
        </w:rPr>
        <w:t xml:space="preserve">iczana wg wzoru: K= K1 + K2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9E990E" w14:textId="77777777" w:rsidR="00747D14" w:rsidRPr="00AA13B6" w:rsidRDefault="005C005F" w:rsidP="00803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najkorzystniejszą zostanie uznana oferta, która uzyska największą liczbę punktów.</w:t>
      </w:r>
    </w:p>
    <w:p w14:paraId="0A62677C" w14:textId="77777777" w:rsidR="00747D14" w:rsidRPr="00AA13B6" w:rsidRDefault="00747D14" w:rsidP="00747D14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14:paraId="7C28B8C4" w14:textId="77777777" w:rsidR="00747D14" w:rsidRPr="007A22A0" w:rsidRDefault="00747D14" w:rsidP="00747D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A22A0">
        <w:rPr>
          <w:rFonts w:ascii="Times New Roman" w:hAnsi="Times New Roman" w:cs="Times New Roman"/>
          <w:b/>
          <w:sz w:val="24"/>
          <w:szCs w:val="24"/>
        </w:rPr>
        <w:t>ROZSTRZYGNIĘCIE POSTĘPOWANIA</w:t>
      </w:r>
    </w:p>
    <w:p w14:paraId="4145244D" w14:textId="77777777" w:rsidR="00747D14" w:rsidRPr="00AA13B6" w:rsidRDefault="00747D14" w:rsidP="008031B1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AA13B6">
        <w:rPr>
          <w:rFonts w:ascii="Times New Roman" w:hAnsi="Times New Roman" w:cs="Times New Roman"/>
          <w:sz w:val="24"/>
          <w:szCs w:val="24"/>
        </w:rPr>
        <w:t>Postępowanie zosta</w:t>
      </w:r>
      <w:r>
        <w:rPr>
          <w:rFonts w:ascii="Times New Roman" w:hAnsi="Times New Roman" w:cs="Times New Roman"/>
          <w:sz w:val="24"/>
          <w:szCs w:val="24"/>
        </w:rPr>
        <w:t xml:space="preserve">nie rozstrzygnięte </w:t>
      </w:r>
      <w:r w:rsidR="009D0C90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C90">
        <w:rPr>
          <w:rFonts w:ascii="Times New Roman" w:hAnsi="Times New Roman" w:cs="Times New Roman"/>
          <w:sz w:val="24"/>
          <w:szCs w:val="24"/>
        </w:rPr>
        <w:t>dniu</w:t>
      </w:r>
      <w:r w:rsidR="004B3824">
        <w:rPr>
          <w:rFonts w:ascii="Times New Roman" w:hAnsi="Times New Roman" w:cs="Times New Roman"/>
          <w:sz w:val="24"/>
          <w:szCs w:val="24"/>
        </w:rPr>
        <w:t xml:space="preserve"> 09</w:t>
      </w:r>
      <w:r w:rsidR="00B928AC">
        <w:rPr>
          <w:rFonts w:ascii="Times New Roman" w:hAnsi="Times New Roman" w:cs="Times New Roman"/>
          <w:sz w:val="24"/>
          <w:szCs w:val="24"/>
        </w:rPr>
        <w:t xml:space="preserve"> października</w:t>
      </w:r>
      <w:r w:rsidR="005D2149">
        <w:rPr>
          <w:rFonts w:ascii="Times New Roman" w:hAnsi="Times New Roman" w:cs="Times New Roman"/>
          <w:sz w:val="24"/>
          <w:szCs w:val="24"/>
        </w:rPr>
        <w:t xml:space="preserve"> 2025</w:t>
      </w:r>
      <w:r w:rsidR="00FD5C1C">
        <w:rPr>
          <w:rFonts w:ascii="Times New Roman" w:hAnsi="Times New Roman" w:cs="Times New Roman"/>
          <w:sz w:val="24"/>
          <w:szCs w:val="24"/>
        </w:rPr>
        <w:t xml:space="preserve"> r.</w:t>
      </w:r>
      <w:r w:rsidR="009C4DD7">
        <w:rPr>
          <w:rFonts w:ascii="Times New Roman" w:hAnsi="Times New Roman" w:cs="Times New Roman"/>
          <w:sz w:val="24"/>
          <w:szCs w:val="24"/>
        </w:rPr>
        <w:t xml:space="preserve"> </w:t>
      </w:r>
      <w:r w:rsidR="00C41F09">
        <w:rPr>
          <w:rFonts w:ascii="Times New Roman" w:hAnsi="Times New Roman" w:cs="Times New Roman"/>
          <w:sz w:val="24"/>
          <w:szCs w:val="24"/>
        </w:rPr>
        <w:t>o godz.14.00</w:t>
      </w:r>
    </w:p>
    <w:p w14:paraId="148E636F" w14:textId="77777777" w:rsidR="008031B1" w:rsidRDefault="008031B1" w:rsidP="008031B1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sytuacji, gdy Zamawiający nie będzie mógł dokonać wyboru oferty najkorzystniejszej ze względu na to, że zostały złożone oferty o takiej samej cenie, wezwie on Wykonawców, którzy złożyli te oferty do złożenia w określonym terminie ofert dodatkowych.</w:t>
      </w:r>
    </w:p>
    <w:p w14:paraId="35895B69" w14:textId="77777777" w:rsidR="008031B1" w:rsidRDefault="008031B1" w:rsidP="008031B1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Wykonawcy składający oferty dodatkowe nie mogą zaoferować cen wyższych niż     zaoferowane w złożonych ofertach.</w:t>
      </w:r>
    </w:p>
    <w:p w14:paraId="7184ACEC" w14:textId="77777777" w:rsidR="008031B1" w:rsidRDefault="008031B1" w:rsidP="008031B1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toku oceny ofert Zamawiający może żądać od Wykonawcy wyjaśnień dotyczących treści złożonej oferty.</w:t>
      </w:r>
    </w:p>
    <w:p w14:paraId="09EADB84" w14:textId="77777777" w:rsidR="008031B1" w:rsidRPr="00AA13B6" w:rsidRDefault="008031B1" w:rsidP="008031B1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celu zapewnienia porównywalności wszystkich ofert, Zamawiający zastrzega sobie prawo do skontaktowania się z właściwymi Oferentami w celu uzupełnienia lub doprecyzowania ofert.  </w:t>
      </w:r>
    </w:p>
    <w:p w14:paraId="11F3FB26" w14:textId="77777777" w:rsidR="000071AE" w:rsidRPr="00AA13B6" w:rsidRDefault="000071AE" w:rsidP="00803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Odrzuceniu podlega oferta, którą</w:t>
      </w:r>
      <w:r w:rsidRPr="00AA13B6">
        <w:rPr>
          <w:rFonts w:ascii="Times New Roman" w:hAnsi="Times New Roman" w:cs="Times New Roman"/>
          <w:sz w:val="24"/>
          <w:szCs w:val="24"/>
        </w:rPr>
        <w:t>:</w:t>
      </w:r>
    </w:p>
    <w:p w14:paraId="57F68A04" w14:textId="77777777" w:rsidR="000071AE" w:rsidRPr="00AA13B6" w:rsidRDefault="000071AE" w:rsidP="000071A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złożył po terminie składania ofert.</w:t>
      </w:r>
    </w:p>
    <w:p w14:paraId="2819918C" w14:textId="77777777" w:rsidR="000071AE" w:rsidRPr="00C57E33" w:rsidRDefault="000071AE" w:rsidP="000071A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nie spełnia</w:t>
      </w:r>
      <w:r w:rsidRPr="00C57E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warunków udziału w postępowaniu.</w:t>
      </w:r>
    </w:p>
    <w:p w14:paraId="77F17662" w14:textId="77777777" w:rsidR="000071AE" w:rsidRDefault="000071AE" w:rsidP="000071A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złożył ofertę niezgodną z treścią niniejszego Zapytania.</w:t>
      </w:r>
    </w:p>
    <w:p w14:paraId="0557753B" w14:textId="77777777" w:rsidR="000071AE" w:rsidRDefault="000071AE" w:rsidP="000071A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Zawiera rażąco niską cenę w stosunku do przedmiotu zamówienia.</w:t>
      </w:r>
    </w:p>
    <w:p w14:paraId="07391401" w14:textId="77777777" w:rsidR="000071AE" w:rsidRDefault="000071AE" w:rsidP="000071A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nieważna na podstawie odrębnych przepisów.</w:t>
      </w:r>
    </w:p>
    <w:p w14:paraId="33C12D5A" w14:textId="77777777" w:rsidR="000071AE" w:rsidRPr="003C526F" w:rsidRDefault="000071AE" w:rsidP="000071AE">
      <w:pPr>
        <w:rPr>
          <w:rFonts w:ascii="Times New Roman" w:hAnsi="Times New Roman" w:cs="Times New Roman"/>
          <w:sz w:val="24"/>
          <w:szCs w:val="24"/>
        </w:rPr>
      </w:pPr>
    </w:p>
    <w:p w14:paraId="14F59803" w14:textId="77777777" w:rsidR="000071AE" w:rsidRDefault="000071AE" w:rsidP="008031B1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AA13B6">
        <w:rPr>
          <w:rFonts w:ascii="Times New Roman" w:hAnsi="Times New Roman" w:cs="Times New Roman"/>
          <w:sz w:val="24"/>
          <w:szCs w:val="24"/>
        </w:rPr>
        <w:t>Zamawiający powiadomi Wykonawcę o przyznaniu mu zamówienia i ter</w:t>
      </w:r>
      <w:r>
        <w:rPr>
          <w:rFonts w:ascii="Times New Roman" w:hAnsi="Times New Roman" w:cs="Times New Roman"/>
          <w:sz w:val="24"/>
          <w:szCs w:val="24"/>
        </w:rPr>
        <w:t xml:space="preserve">minie podpisania umowy.  Powiadomienie </w:t>
      </w:r>
      <w:r w:rsidRPr="00303927">
        <w:rPr>
          <w:rFonts w:ascii="Times New Roman" w:hAnsi="Times New Roman" w:cs="Times New Roman"/>
          <w:sz w:val="24"/>
          <w:szCs w:val="24"/>
        </w:rPr>
        <w:t>może być dokonane w formie pisemnej, elekt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303927">
        <w:rPr>
          <w:rFonts w:ascii="Times New Roman" w:hAnsi="Times New Roman" w:cs="Times New Roman"/>
          <w:sz w:val="24"/>
          <w:szCs w:val="24"/>
        </w:rPr>
        <w:t>onicznie lub fax-em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A13B6">
        <w:rPr>
          <w:rFonts w:ascii="Times New Roman" w:hAnsi="Times New Roman" w:cs="Times New Roman"/>
          <w:sz w:val="24"/>
          <w:szCs w:val="24"/>
        </w:rPr>
        <w:t xml:space="preserve">Jeśli Wykonawca, którego oferta została wybrana uchyla się od zawarcia umowy, Zamawiający może wybrać ofertę najkorzystniejszą spośród pozostałych ofert. </w:t>
      </w:r>
    </w:p>
    <w:p w14:paraId="2CD5550D" w14:textId="77777777" w:rsidR="0069510B" w:rsidRDefault="0069510B" w:rsidP="0069510B">
      <w:pPr>
        <w:pStyle w:val="Akapitzlist"/>
        <w:ind w:left="705"/>
        <w:rPr>
          <w:rFonts w:ascii="Times New Roman" w:hAnsi="Times New Roman" w:cs="Times New Roman"/>
          <w:sz w:val="24"/>
          <w:szCs w:val="24"/>
        </w:rPr>
      </w:pPr>
    </w:p>
    <w:p w14:paraId="0F2CA2C6" w14:textId="77777777" w:rsidR="0069510B" w:rsidRPr="0069510B" w:rsidRDefault="0069510B" w:rsidP="0069510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9510B">
        <w:rPr>
          <w:rFonts w:ascii="Times New Roman" w:hAnsi="Times New Roman" w:cs="Times New Roman"/>
          <w:b/>
          <w:sz w:val="24"/>
          <w:szCs w:val="24"/>
        </w:rPr>
        <w:t>KLAUZULA INFORMACYJNA RODO</w:t>
      </w:r>
    </w:p>
    <w:p w14:paraId="3E6D519C" w14:textId="77777777" w:rsidR="000071AE" w:rsidRPr="008031B1" w:rsidRDefault="000071AE" w:rsidP="008031B1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31B1">
        <w:rPr>
          <w:rFonts w:ascii="Times New Roman" w:hAnsi="Times New Roman" w:cs="Times New Roman"/>
          <w:sz w:val="24"/>
          <w:szCs w:val="24"/>
        </w:rPr>
        <w:t>Informacja o przetwarzaniu danych osobowych</w:t>
      </w:r>
    </w:p>
    <w:p w14:paraId="02E092AF" w14:textId="77777777" w:rsidR="000071AE" w:rsidRPr="00345B75" w:rsidRDefault="000071AE" w:rsidP="0044173F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5B75">
        <w:rPr>
          <w:rFonts w:ascii="Times New Roman" w:hAnsi="Times New Roman" w:cs="Times New Roman"/>
          <w:sz w:val="24"/>
          <w:szCs w:val="24"/>
        </w:rPr>
        <w:t>Zgodnie z art. 13 ust. 1 i ust. 2 rozporządzenia Parlamen</w:t>
      </w:r>
      <w:r>
        <w:rPr>
          <w:rFonts w:ascii="Times New Roman" w:hAnsi="Times New Roman" w:cs="Times New Roman"/>
          <w:sz w:val="24"/>
          <w:szCs w:val="24"/>
        </w:rPr>
        <w:t>tu Europejskiego</w:t>
      </w:r>
      <w:r w:rsidRPr="00345B75">
        <w:rPr>
          <w:rFonts w:ascii="Times New Roman" w:hAnsi="Times New Roman" w:cs="Times New Roman"/>
          <w:sz w:val="24"/>
          <w:szCs w:val="24"/>
        </w:rPr>
        <w:t xml:space="preserve"> i Rady (UE) 2016/679 z 27 kwietnia 2016 r. w sprawie ochrony osób fizycznych w związku z przetwarzaniem danych osobowych i w sprawie swobodnego przepływu takich danych </w:t>
      </w:r>
      <w:r w:rsidRPr="00345B75">
        <w:rPr>
          <w:rFonts w:ascii="Times New Roman" w:hAnsi="Times New Roman" w:cs="Times New Roman"/>
          <w:sz w:val="24"/>
          <w:szCs w:val="24"/>
        </w:rPr>
        <w:lastRenderedPageBreak/>
        <w:t>oraz uchylenia dyrektywy 95/46/WE (RODO), informujemy, iż:</w:t>
      </w:r>
    </w:p>
    <w:p w14:paraId="7C680236" w14:textId="77777777" w:rsidR="000071AE" w:rsidRPr="00345B75" w:rsidRDefault="000071AE" w:rsidP="0044173F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5B75">
        <w:rPr>
          <w:rFonts w:ascii="Times New Roman" w:hAnsi="Times New Roman" w:cs="Times New Roman"/>
          <w:sz w:val="24"/>
          <w:szCs w:val="24"/>
        </w:rPr>
        <w:t>Administratorem danych osobow</w:t>
      </w:r>
      <w:r w:rsidR="007066C8">
        <w:rPr>
          <w:rFonts w:ascii="Times New Roman" w:hAnsi="Times New Roman" w:cs="Times New Roman"/>
          <w:sz w:val="24"/>
          <w:szCs w:val="24"/>
        </w:rPr>
        <w:t>ych jest Dyrektor Pan Janusz Adamczyk</w:t>
      </w:r>
      <w:r w:rsidRPr="00345B75">
        <w:rPr>
          <w:rFonts w:ascii="Times New Roman" w:hAnsi="Times New Roman" w:cs="Times New Roman"/>
          <w:sz w:val="24"/>
          <w:szCs w:val="24"/>
        </w:rPr>
        <w:t xml:space="preserve"> z siedzibą w Zespole Szkół Nr 2 im. gen. Stefana Roweckiego "Grota" , ul. Okrzei 63 kod pocztowy 28-300 Jędrzejów, </w:t>
      </w:r>
      <w:proofErr w:type="spellStart"/>
      <w:r w:rsidRPr="00345B75">
        <w:rPr>
          <w:rFonts w:ascii="Times New Roman" w:hAnsi="Times New Roman" w:cs="Times New Roman"/>
          <w:sz w:val="24"/>
          <w:szCs w:val="24"/>
          <w:lang w:val="en-US"/>
        </w:rPr>
        <w:t>adres</w:t>
      </w:r>
      <w:proofErr w:type="spellEnd"/>
      <w:r w:rsidRPr="00345B75">
        <w:rPr>
          <w:rFonts w:ascii="Times New Roman" w:hAnsi="Times New Roman" w:cs="Times New Roman"/>
          <w:sz w:val="24"/>
          <w:szCs w:val="24"/>
          <w:lang w:val="en-US"/>
        </w:rPr>
        <w:t xml:space="preserve"> e-mail: sekretariat@zspgrot.edu.pl, tel. 41 386 14 01.</w:t>
      </w:r>
    </w:p>
    <w:p w14:paraId="3D29CC21" w14:textId="77777777" w:rsidR="005613CF" w:rsidRDefault="000071AE" w:rsidP="0044173F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5B75">
        <w:rPr>
          <w:rFonts w:ascii="Times New Roman" w:hAnsi="Times New Roman" w:cs="Times New Roman"/>
          <w:sz w:val="24"/>
          <w:szCs w:val="24"/>
        </w:rPr>
        <w:t>Przetwarzanie Pani/Pana danych osobowych będzie się odbywać zgodnie z art. 6 ust.1 b RODO na podstawie wymogów określonych w przepisach w celu realizacji zada</w:t>
      </w:r>
      <w:r w:rsidR="005613CF">
        <w:rPr>
          <w:rFonts w:ascii="Times New Roman" w:hAnsi="Times New Roman" w:cs="Times New Roman"/>
          <w:sz w:val="24"/>
          <w:szCs w:val="24"/>
        </w:rPr>
        <w:t>ń związanych z realizacją umowy.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88D7CC" w14:textId="77777777" w:rsidR="000071AE" w:rsidRPr="00F371B3" w:rsidRDefault="000071AE" w:rsidP="0044173F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71B3">
        <w:rPr>
          <w:rFonts w:ascii="Times New Roman" w:hAnsi="Times New Roman" w:cs="Times New Roman"/>
          <w:sz w:val="24"/>
          <w:szCs w:val="24"/>
        </w:rPr>
        <w:t xml:space="preserve">Inspektorem ochrony danych w tutejszej jednostce jest </w:t>
      </w:r>
      <w:r w:rsidR="005613CF">
        <w:rPr>
          <w:rFonts w:ascii="Times New Roman" w:hAnsi="Times New Roman" w:cs="Times New Roman"/>
          <w:sz w:val="24"/>
          <w:szCs w:val="24"/>
        </w:rPr>
        <w:t>Radosław Adamiec.</w:t>
      </w:r>
    </w:p>
    <w:p w14:paraId="27CB5D5D" w14:textId="77777777" w:rsidR="000071AE" w:rsidRPr="00F371B3" w:rsidRDefault="000071AE" w:rsidP="0044173F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71B3">
        <w:rPr>
          <w:rFonts w:ascii="Times New Roman" w:hAnsi="Times New Roman" w:cs="Times New Roman"/>
          <w:sz w:val="24"/>
          <w:szCs w:val="24"/>
        </w:rPr>
        <w:t>Pani/Pana dane osobowe będą przechowywane przez okre</w:t>
      </w:r>
      <w:r>
        <w:rPr>
          <w:rFonts w:ascii="Times New Roman" w:hAnsi="Times New Roman" w:cs="Times New Roman"/>
          <w:sz w:val="24"/>
          <w:szCs w:val="24"/>
        </w:rPr>
        <w:t>s ustalony</w:t>
      </w:r>
      <w:r w:rsidRPr="00F371B3">
        <w:rPr>
          <w:rFonts w:ascii="Times New Roman" w:hAnsi="Times New Roman" w:cs="Times New Roman"/>
          <w:sz w:val="24"/>
          <w:szCs w:val="24"/>
        </w:rPr>
        <w:t xml:space="preserve"> w jednolitym rzeczowym wykazie akt tutejszej jednostki.</w:t>
      </w:r>
    </w:p>
    <w:p w14:paraId="3FC991BA" w14:textId="77777777" w:rsidR="000071AE" w:rsidRPr="00AF48FD" w:rsidRDefault="000071AE" w:rsidP="0044173F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71B3">
        <w:rPr>
          <w:rFonts w:ascii="Times New Roman" w:hAnsi="Times New Roman" w:cs="Times New Roman"/>
          <w:sz w:val="24"/>
          <w:szCs w:val="24"/>
        </w:rPr>
        <w:t xml:space="preserve">Posiada Pani/Pan prawo dostępu do swoich danych osobowych zgodnie z art. 15 RODO, prawo do ich sprostowania jeśli są nieprawidłowe, usunięcia zgodnie z art. 17 RODO z zastrzeżeniem ust. 3, </w:t>
      </w:r>
      <w:r w:rsidRPr="00AF48FD">
        <w:rPr>
          <w:rFonts w:ascii="Times New Roman" w:hAnsi="Times New Roman" w:cs="Times New Roman"/>
          <w:sz w:val="24"/>
          <w:szCs w:val="24"/>
        </w:rPr>
        <w:t>jak również prawo do ograniczenia ich przetwarzania zgodnie z art. 18 RODO, prawo do cofnięcia zgody. Posiada Pani/Pan również prawo do wniesienia sprzeciwu wobec przetwarzania Pani/Pana danych osobowych zgodnie z art. 21 ust. 1 RODO.</w:t>
      </w:r>
    </w:p>
    <w:p w14:paraId="32E8575A" w14:textId="77777777" w:rsidR="000071AE" w:rsidRPr="00F371B3" w:rsidRDefault="000071AE" w:rsidP="0044173F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71B3">
        <w:rPr>
          <w:rFonts w:ascii="Times New Roman" w:hAnsi="Times New Roman" w:cs="Times New Roman"/>
          <w:sz w:val="24"/>
          <w:szCs w:val="24"/>
        </w:rPr>
        <w:t>Przysługuje Pani/Panu prawo wniesienia skargi do organu nadzorczego (Prezesa Urzędu Ochrony Danych Osobowych), jeśli Pani/Pana zdaniem, przetwarzanie danych osobowych Pani/Pana - narusza przepisy unijnego rozporządzenia RODO.</w:t>
      </w:r>
    </w:p>
    <w:p w14:paraId="166BD5D0" w14:textId="77777777" w:rsidR="000071AE" w:rsidRPr="00F371B3" w:rsidRDefault="000071AE" w:rsidP="0044173F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71B3">
        <w:rPr>
          <w:rFonts w:ascii="Times New Roman" w:hAnsi="Times New Roman" w:cs="Times New Roman"/>
          <w:sz w:val="24"/>
          <w:szCs w:val="24"/>
        </w:rPr>
        <w:t xml:space="preserve">Podanie przez Panią/Pana danych osobowych jest wymogiem ustawowym/warunkiem zawarcia i realizacji umowy. </w:t>
      </w:r>
    </w:p>
    <w:p w14:paraId="41F6564B" w14:textId="77777777" w:rsidR="000071AE" w:rsidRPr="00F371B3" w:rsidRDefault="000071AE" w:rsidP="0044173F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71B3">
        <w:rPr>
          <w:rFonts w:ascii="Times New Roman" w:hAnsi="Times New Roman" w:cs="Times New Roman"/>
          <w:sz w:val="24"/>
          <w:szCs w:val="24"/>
        </w:rPr>
        <w:t>Informujemy ponadto, że Pani/Pana dane osobowe nie będą profilowane ani przetwarzane w sposób zautomatyzowany.</w:t>
      </w:r>
    </w:p>
    <w:p w14:paraId="22594AE6" w14:textId="77777777" w:rsidR="00747D14" w:rsidRPr="00AA13B6" w:rsidRDefault="00747D14" w:rsidP="00747D14">
      <w:pPr>
        <w:pStyle w:val="Akapitzlist"/>
        <w:ind w:left="705"/>
        <w:rPr>
          <w:rFonts w:ascii="Times New Roman" w:hAnsi="Times New Roman" w:cs="Times New Roman"/>
          <w:sz w:val="24"/>
          <w:szCs w:val="24"/>
        </w:rPr>
      </w:pPr>
    </w:p>
    <w:p w14:paraId="569B1040" w14:textId="77777777" w:rsidR="00747D14" w:rsidRPr="008427E3" w:rsidRDefault="00747D14" w:rsidP="008427E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427E3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15CB5805" w14:textId="77777777" w:rsidR="004E53C0" w:rsidRDefault="00F97CE5" w:rsidP="000B58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odstąpienia bądź unieważnienia zapytania ofertowego bez podania przyczyny w przypadku zaistnienia okoliczności nieznanych Zamawiającemu w dniu sporządzenia niniejszego zapytania ofertowego.</w:t>
      </w:r>
    </w:p>
    <w:p w14:paraId="34FC7974" w14:textId="77777777" w:rsidR="000B5887" w:rsidRPr="00AA13B6" w:rsidRDefault="000B5887" w:rsidP="000B5887">
      <w:pPr>
        <w:rPr>
          <w:rFonts w:ascii="Times New Roman" w:hAnsi="Times New Roman" w:cs="Times New Roman"/>
          <w:sz w:val="24"/>
          <w:szCs w:val="24"/>
        </w:rPr>
      </w:pPr>
      <w:r w:rsidRPr="00AA13B6">
        <w:rPr>
          <w:rFonts w:ascii="Times New Roman" w:hAnsi="Times New Roman" w:cs="Times New Roman"/>
          <w:sz w:val="24"/>
          <w:szCs w:val="24"/>
        </w:rPr>
        <w:t>Zamawiający zastrzega sobie prawo</w:t>
      </w:r>
      <w:r w:rsidR="001E3DE1">
        <w:rPr>
          <w:rFonts w:ascii="Times New Roman" w:hAnsi="Times New Roman" w:cs="Times New Roman"/>
          <w:sz w:val="24"/>
          <w:szCs w:val="24"/>
        </w:rPr>
        <w:t xml:space="preserve"> nie przystąpienia do zamówienia</w:t>
      </w:r>
      <w:r w:rsidRPr="00AA13B6">
        <w:rPr>
          <w:rFonts w:ascii="Times New Roman" w:hAnsi="Times New Roman" w:cs="Times New Roman"/>
          <w:sz w:val="24"/>
          <w:szCs w:val="24"/>
        </w:rPr>
        <w:t xml:space="preserve"> w przypadku braku wystarczających środków przeznaczonych na jej realizację.</w:t>
      </w:r>
    </w:p>
    <w:p w14:paraId="54CC3579" w14:textId="77777777" w:rsidR="000B5887" w:rsidRPr="004E53C0" w:rsidRDefault="000B5887" w:rsidP="004E53C0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92C5719" w14:textId="77777777" w:rsidR="00747D14" w:rsidRDefault="00747D14" w:rsidP="008427E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65C3B">
        <w:rPr>
          <w:rFonts w:ascii="Times New Roman" w:hAnsi="Times New Roman" w:cs="Times New Roman"/>
          <w:b/>
          <w:sz w:val="24"/>
          <w:szCs w:val="24"/>
        </w:rPr>
        <w:t>ZAŁĄCZNIKI:</w:t>
      </w:r>
    </w:p>
    <w:p w14:paraId="75162263" w14:textId="77777777" w:rsidR="00747D14" w:rsidRPr="00965C3B" w:rsidRDefault="00747D14" w:rsidP="00747D14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6D3214AB" w14:textId="77777777" w:rsidR="00747D14" w:rsidRPr="00AA13B6" w:rsidRDefault="006D35AE" w:rsidP="00747D1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  <w:r w:rsidR="00747D14" w:rsidRPr="00AA13B6">
        <w:rPr>
          <w:rFonts w:ascii="Times New Roman" w:hAnsi="Times New Roman" w:cs="Times New Roman"/>
          <w:sz w:val="24"/>
          <w:szCs w:val="24"/>
        </w:rPr>
        <w:t xml:space="preserve"> – oferta cenowa</w:t>
      </w:r>
    </w:p>
    <w:p w14:paraId="354FC2C2" w14:textId="77777777" w:rsidR="00EE1753" w:rsidRPr="00D63598" w:rsidRDefault="00EE1753" w:rsidP="00D63598">
      <w:pPr>
        <w:rPr>
          <w:rFonts w:ascii="Times New Roman" w:hAnsi="Times New Roman" w:cs="Times New Roman"/>
          <w:sz w:val="24"/>
          <w:szCs w:val="24"/>
        </w:rPr>
      </w:pPr>
    </w:p>
    <w:p w14:paraId="4FEF4FD6" w14:textId="77777777" w:rsidR="00747D14" w:rsidRPr="005B4CCC" w:rsidRDefault="00FD5C1C" w:rsidP="00747D1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</w:t>
      </w:r>
      <w:r w:rsidR="00D6359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Janusz Adamczyk</w:t>
      </w:r>
    </w:p>
    <w:p w14:paraId="2AD6A9E6" w14:textId="77777777" w:rsidR="009C4DD7" w:rsidRDefault="00FD5C1C" w:rsidP="00747D1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</w:t>
      </w:r>
      <w:r w:rsidR="009C4DD7">
        <w:rPr>
          <w:rFonts w:ascii="Times New Roman" w:hAnsi="Times New Roman" w:cs="Times New Roman"/>
          <w:b/>
          <w:i/>
          <w:sz w:val="24"/>
          <w:szCs w:val="24"/>
        </w:rPr>
        <w:t>Dyrektor Zespołu Szkół Nr 2</w:t>
      </w:r>
    </w:p>
    <w:p w14:paraId="08409847" w14:textId="77777777" w:rsidR="005D2149" w:rsidRDefault="00FD5C1C" w:rsidP="00800B0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</w:t>
      </w:r>
      <w:r w:rsidR="009C4DD7">
        <w:rPr>
          <w:rFonts w:ascii="Times New Roman" w:hAnsi="Times New Roman" w:cs="Times New Roman"/>
          <w:b/>
          <w:i/>
          <w:sz w:val="24"/>
          <w:szCs w:val="24"/>
        </w:rPr>
        <w:t>im. gen. Stefana Roweckiego „Grota” w Jędrzejowie</w:t>
      </w:r>
    </w:p>
    <w:p w14:paraId="311E865A" w14:textId="77777777" w:rsidR="00B63908" w:rsidRDefault="00B63908" w:rsidP="005D214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7B150B20" w14:textId="77777777" w:rsidR="00B63908" w:rsidRDefault="00B63908" w:rsidP="005D214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7158C20F" w14:textId="77777777" w:rsidR="00B63908" w:rsidRDefault="00B63908" w:rsidP="005D214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7519A7F7" w14:textId="77777777" w:rsidR="00B63908" w:rsidRDefault="00B63908" w:rsidP="005D214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744DABEF" w14:textId="77777777" w:rsidR="00B63908" w:rsidRDefault="00B63908" w:rsidP="005D214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62C9DDBE" w14:textId="77777777" w:rsidR="00747D14" w:rsidRPr="00AA13B6" w:rsidRDefault="00DC104F" w:rsidP="005D214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Załącznik nr 1</w:t>
      </w:r>
    </w:p>
    <w:p w14:paraId="754CADD8" w14:textId="77777777" w:rsidR="00747D14" w:rsidRPr="00AA13B6" w:rsidRDefault="00747D14" w:rsidP="00747D1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A13B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5D2149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AA13B6">
        <w:rPr>
          <w:rFonts w:ascii="Times New Roman" w:hAnsi="Times New Roman" w:cs="Times New Roman"/>
          <w:i/>
          <w:sz w:val="24"/>
          <w:szCs w:val="24"/>
        </w:rPr>
        <w:t>d</w:t>
      </w:r>
      <w:r w:rsidR="00713A9A">
        <w:rPr>
          <w:rFonts w:ascii="Times New Roman" w:hAnsi="Times New Roman" w:cs="Times New Roman"/>
          <w:i/>
          <w:sz w:val="24"/>
          <w:szCs w:val="24"/>
        </w:rPr>
        <w:t xml:space="preserve">o zapytania ofertowego z </w:t>
      </w:r>
      <w:r w:rsidR="00E0580A">
        <w:rPr>
          <w:rFonts w:ascii="Times New Roman" w:hAnsi="Times New Roman" w:cs="Times New Roman"/>
          <w:i/>
          <w:sz w:val="24"/>
          <w:szCs w:val="24"/>
        </w:rPr>
        <w:t>dnia 02</w:t>
      </w:r>
      <w:r w:rsidR="00B928AC">
        <w:rPr>
          <w:rFonts w:ascii="Times New Roman" w:hAnsi="Times New Roman" w:cs="Times New Roman"/>
          <w:i/>
          <w:sz w:val="24"/>
          <w:szCs w:val="24"/>
        </w:rPr>
        <w:t>.10</w:t>
      </w:r>
      <w:r w:rsidR="00713A9A">
        <w:rPr>
          <w:rFonts w:ascii="Times New Roman" w:hAnsi="Times New Roman" w:cs="Times New Roman"/>
          <w:i/>
          <w:sz w:val="24"/>
          <w:szCs w:val="24"/>
        </w:rPr>
        <w:t>.202</w:t>
      </w:r>
      <w:r w:rsidR="005D2149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13B6">
        <w:rPr>
          <w:rFonts w:ascii="Times New Roman" w:hAnsi="Times New Roman" w:cs="Times New Roman"/>
          <w:i/>
          <w:sz w:val="24"/>
          <w:szCs w:val="24"/>
        </w:rPr>
        <w:t>r.</w:t>
      </w:r>
    </w:p>
    <w:p w14:paraId="19B61FEC" w14:textId="77777777" w:rsidR="00747D14" w:rsidRPr="00AA13B6" w:rsidRDefault="00747D14" w:rsidP="00747D14">
      <w:pPr>
        <w:spacing w:after="0" w:line="240" w:lineRule="auto"/>
        <w:ind w:left="4956"/>
        <w:rPr>
          <w:rFonts w:ascii="Times New Roman" w:hAnsi="Times New Roman" w:cs="Times New Roman"/>
          <w:i/>
          <w:sz w:val="24"/>
          <w:szCs w:val="24"/>
        </w:rPr>
      </w:pPr>
    </w:p>
    <w:p w14:paraId="7AF35C4D" w14:textId="77777777" w:rsidR="00747D14" w:rsidRPr="00AA13B6" w:rsidRDefault="00747D14" w:rsidP="00747D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28DF52" w14:textId="77777777" w:rsidR="00747D14" w:rsidRDefault="00747D14" w:rsidP="00747D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3B6">
        <w:rPr>
          <w:rFonts w:ascii="Times New Roman" w:hAnsi="Times New Roman" w:cs="Times New Roman"/>
          <w:b/>
          <w:sz w:val="24"/>
          <w:szCs w:val="24"/>
        </w:rPr>
        <w:t>OFERTA</w:t>
      </w:r>
      <w:r>
        <w:rPr>
          <w:rFonts w:ascii="Times New Roman" w:hAnsi="Times New Roman" w:cs="Times New Roman"/>
          <w:b/>
          <w:sz w:val="24"/>
          <w:szCs w:val="24"/>
        </w:rPr>
        <w:t xml:space="preserve"> CENOWA</w:t>
      </w:r>
    </w:p>
    <w:p w14:paraId="6C0C359D" w14:textId="77777777" w:rsidR="00777F7E" w:rsidRDefault="00747D14" w:rsidP="00777F7E">
      <w:pPr>
        <w:spacing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3B6">
        <w:rPr>
          <w:rFonts w:ascii="Times New Roman" w:hAnsi="Times New Roman" w:cs="Times New Roman"/>
          <w:sz w:val="24"/>
          <w:szCs w:val="24"/>
        </w:rPr>
        <w:t>Nazwa zamówienia:</w:t>
      </w:r>
      <w:r w:rsidR="00777F7E" w:rsidRPr="00777F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B71A64C" w14:textId="77777777" w:rsidR="00B928AC" w:rsidRPr="00B22290" w:rsidRDefault="00B928AC" w:rsidP="00B928AC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D73D3">
        <w:rPr>
          <w:rFonts w:ascii="Times New Roman" w:hAnsi="Times New Roman" w:cs="Times New Roman"/>
          <w:sz w:val="24"/>
          <w:szCs w:val="24"/>
        </w:rPr>
        <w:t>rganizacja</w:t>
      </w:r>
      <w:r w:rsidR="00497D27">
        <w:rPr>
          <w:rFonts w:ascii="Times New Roman" w:hAnsi="Times New Roman" w:cs="Times New Roman"/>
          <w:sz w:val="24"/>
          <w:szCs w:val="24"/>
        </w:rPr>
        <w:t xml:space="preserve"> wycieczki turystyczno</w:t>
      </w:r>
      <w:r>
        <w:rPr>
          <w:rFonts w:ascii="Times New Roman" w:hAnsi="Times New Roman" w:cs="Times New Roman"/>
          <w:sz w:val="24"/>
          <w:szCs w:val="24"/>
        </w:rPr>
        <w:t xml:space="preserve">-integracyjnej dla pracowników </w:t>
      </w:r>
      <w:r w:rsidRPr="00B22290">
        <w:rPr>
          <w:rFonts w:ascii="Times New Roman" w:hAnsi="Times New Roman" w:cs="Times New Roman"/>
          <w:sz w:val="24"/>
          <w:szCs w:val="24"/>
        </w:rPr>
        <w:t>Zespołu Szkół Nr 2 im. gen. Stefana Roweckiego „Grota” w Jędrzejowie.</w:t>
      </w:r>
    </w:p>
    <w:p w14:paraId="42057891" w14:textId="77777777" w:rsidR="00102573" w:rsidRDefault="00102573" w:rsidP="00777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EF2D0A" w14:textId="77777777" w:rsidR="00747D14" w:rsidRPr="00AA13B6" w:rsidRDefault="00102573" w:rsidP="00747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Zamawiający:</w:t>
      </w:r>
    </w:p>
    <w:p w14:paraId="009FB4B9" w14:textId="77777777" w:rsidR="00747D14" w:rsidRPr="00AA13B6" w:rsidRDefault="00747D14" w:rsidP="007A30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30B3">
        <w:rPr>
          <w:rFonts w:ascii="Times New Roman" w:hAnsi="Times New Roman" w:cs="Times New Roman"/>
          <w:b/>
          <w:sz w:val="24"/>
          <w:szCs w:val="24"/>
        </w:rPr>
        <w:t>Zespół Szkół Nr 2 im. gen. Stefana Roweckiego „Grota”</w:t>
      </w:r>
    </w:p>
    <w:p w14:paraId="09E4D9C1" w14:textId="77777777" w:rsidR="00747D14" w:rsidRPr="00AA13B6" w:rsidRDefault="00747D14" w:rsidP="00747D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AA13B6">
        <w:rPr>
          <w:rFonts w:ascii="Times New Roman" w:hAnsi="Times New Roman" w:cs="Times New Roman"/>
          <w:b/>
          <w:sz w:val="24"/>
          <w:szCs w:val="24"/>
        </w:rPr>
        <w:t xml:space="preserve">l. </w:t>
      </w:r>
      <w:r w:rsidR="007A30B3">
        <w:rPr>
          <w:rFonts w:ascii="Times New Roman" w:hAnsi="Times New Roman" w:cs="Times New Roman"/>
          <w:b/>
          <w:sz w:val="24"/>
          <w:szCs w:val="24"/>
        </w:rPr>
        <w:t>Stefana Okrzei 63</w:t>
      </w:r>
    </w:p>
    <w:p w14:paraId="2B826B9A" w14:textId="77777777" w:rsidR="00747D14" w:rsidRDefault="00747D14" w:rsidP="00747D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3B6">
        <w:rPr>
          <w:rFonts w:ascii="Times New Roman" w:hAnsi="Times New Roman" w:cs="Times New Roman"/>
          <w:b/>
          <w:sz w:val="24"/>
          <w:szCs w:val="24"/>
        </w:rPr>
        <w:t>28-300 Jędrzejów</w:t>
      </w:r>
    </w:p>
    <w:p w14:paraId="4566B18C" w14:textId="77777777" w:rsidR="00747D14" w:rsidRPr="00AA13B6" w:rsidRDefault="00747D14" w:rsidP="00747D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B62BB4" w14:textId="77777777" w:rsidR="00747D14" w:rsidRPr="00AA13B6" w:rsidRDefault="00747D14" w:rsidP="00747D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0"/>
        <w:gridCol w:w="6842"/>
      </w:tblGrid>
      <w:tr w:rsidR="00747D14" w:rsidRPr="00AA13B6" w14:paraId="49FB4EB2" w14:textId="77777777" w:rsidTr="00A470BF">
        <w:tc>
          <w:tcPr>
            <w:tcW w:w="2235" w:type="dxa"/>
          </w:tcPr>
          <w:p w14:paraId="5AB76078" w14:textId="77777777" w:rsidR="00747D14" w:rsidRPr="00AA13B6" w:rsidRDefault="00747D14" w:rsidP="00A470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B6">
              <w:rPr>
                <w:rFonts w:ascii="Times New Roman" w:hAnsi="Times New Roman" w:cs="Times New Roman"/>
                <w:b/>
                <w:sz w:val="24"/>
                <w:szCs w:val="24"/>
              </w:rPr>
              <w:t>Nazwa Wykonawcy</w:t>
            </w:r>
          </w:p>
          <w:p w14:paraId="47FCD1C1" w14:textId="77777777" w:rsidR="00747D14" w:rsidRPr="00AA13B6" w:rsidRDefault="00747D14" w:rsidP="00A470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7" w:type="dxa"/>
          </w:tcPr>
          <w:p w14:paraId="4907C41C" w14:textId="77777777" w:rsidR="00747D14" w:rsidRPr="00AA13B6" w:rsidRDefault="00747D14" w:rsidP="00A47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D14" w:rsidRPr="00AA13B6" w14:paraId="7A39AA78" w14:textId="77777777" w:rsidTr="00A470BF">
        <w:tc>
          <w:tcPr>
            <w:tcW w:w="2235" w:type="dxa"/>
          </w:tcPr>
          <w:p w14:paraId="4906EB6A" w14:textId="77777777" w:rsidR="00747D14" w:rsidRPr="00AA13B6" w:rsidRDefault="00747D14" w:rsidP="00A470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B6">
              <w:rPr>
                <w:rFonts w:ascii="Times New Roman" w:hAnsi="Times New Roman" w:cs="Times New Roman"/>
                <w:b/>
                <w:sz w:val="24"/>
                <w:szCs w:val="24"/>
              </w:rPr>
              <w:t>Adres Wykonawcy</w:t>
            </w:r>
          </w:p>
          <w:p w14:paraId="298218CD" w14:textId="77777777" w:rsidR="00747D14" w:rsidRPr="00AA13B6" w:rsidRDefault="00747D14" w:rsidP="00A470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7" w:type="dxa"/>
          </w:tcPr>
          <w:p w14:paraId="7EFE3B66" w14:textId="77777777" w:rsidR="00747D14" w:rsidRPr="00AA13B6" w:rsidRDefault="00747D14" w:rsidP="00A47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D14" w:rsidRPr="00AA13B6" w14:paraId="29CE38EE" w14:textId="77777777" w:rsidTr="00A470BF">
        <w:tc>
          <w:tcPr>
            <w:tcW w:w="2235" w:type="dxa"/>
          </w:tcPr>
          <w:p w14:paraId="114DA586" w14:textId="77777777" w:rsidR="00747D14" w:rsidRPr="00AA13B6" w:rsidRDefault="00747D14" w:rsidP="00A470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B6">
              <w:rPr>
                <w:rFonts w:ascii="Times New Roman" w:hAnsi="Times New Roman" w:cs="Times New Roman"/>
                <w:b/>
                <w:sz w:val="24"/>
                <w:szCs w:val="24"/>
              </w:rPr>
              <w:t>Adres e-mail</w:t>
            </w:r>
          </w:p>
          <w:p w14:paraId="6AD3B6C1" w14:textId="77777777" w:rsidR="00747D14" w:rsidRPr="00AA13B6" w:rsidRDefault="00747D14" w:rsidP="00A470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B6">
              <w:rPr>
                <w:rFonts w:ascii="Times New Roman" w:hAnsi="Times New Roman" w:cs="Times New Roman"/>
                <w:b/>
                <w:sz w:val="24"/>
                <w:szCs w:val="24"/>
              </w:rPr>
              <w:t>Wykonawcy</w:t>
            </w:r>
          </w:p>
        </w:tc>
        <w:tc>
          <w:tcPr>
            <w:tcW w:w="6977" w:type="dxa"/>
          </w:tcPr>
          <w:p w14:paraId="57170957" w14:textId="77777777" w:rsidR="00747D14" w:rsidRPr="00AA13B6" w:rsidRDefault="00747D14" w:rsidP="00A47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D14" w:rsidRPr="00AA13B6" w14:paraId="1E489DF7" w14:textId="77777777" w:rsidTr="00A470BF">
        <w:tc>
          <w:tcPr>
            <w:tcW w:w="2235" w:type="dxa"/>
          </w:tcPr>
          <w:p w14:paraId="676AD2A2" w14:textId="77777777" w:rsidR="00747D14" w:rsidRDefault="00747D14" w:rsidP="00A470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B6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  <w:r w:rsidR="00546DD4">
              <w:rPr>
                <w:rFonts w:ascii="Times New Roman" w:hAnsi="Times New Roman" w:cs="Times New Roman"/>
                <w:b/>
                <w:sz w:val="24"/>
                <w:szCs w:val="24"/>
              </w:rPr>
              <w:t>/fax</w:t>
            </w:r>
          </w:p>
          <w:p w14:paraId="081F7855" w14:textId="77777777" w:rsidR="00546DD4" w:rsidRPr="00AA13B6" w:rsidRDefault="00546DD4" w:rsidP="00A470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Wykonawcy</w:t>
            </w:r>
          </w:p>
          <w:p w14:paraId="3A580270" w14:textId="77777777" w:rsidR="00747D14" w:rsidRPr="00AA13B6" w:rsidRDefault="00747D14" w:rsidP="00A470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7" w:type="dxa"/>
          </w:tcPr>
          <w:p w14:paraId="5D6246F2" w14:textId="77777777" w:rsidR="00747D14" w:rsidRPr="00AA13B6" w:rsidRDefault="00747D14" w:rsidP="00A47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E0BD5B" w14:textId="77777777" w:rsidR="00747D14" w:rsidRDefault="00747D14" w:rsidP="00747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CD47D7" w14:textId="77777777" w:rsidR="00D63598" w:rsidRPr="005C005F" w:rsidRDefault="00747D14" w:rsidP="005C005F">
      <w:pPr>
        <w:spacing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3B6">
        <w:rPr>
          <w:rFonts w:ascii="Times New Roman" w:hAnsi="Times New Roman" w:cs="Times New Roman"/>
          <w:sz w:val="24"/>
          <w:szCs w:val="24"/>
        </w:rPr>
        <w:t xml:space="preserve">Odpowiadając na zapytanie ofertowe </w:t>
      </w:r>
      <w:r w:rsidR="00B928AC" w:rsidRPr="00B928AC">
        <w:rPr>
          <w:rFonts w:ascii="Times New Roman" w:hAnsi="Times New Roman" w:cs="Times New Roman"/>
          <w:b/>
          <w:sz w:val="24"/>
          <w:szCs w:val="24"/>
        </w:rPr>
        <w:t>„Or</w:t>
      </w:r>
      <w:r w:rsidR="00497D27">
        <w:rPr>
          <w:rFonts w:ascii="Times New Roman" w:hAnsi="Times New Roman" w:cs="Times New Roman"/>
          <w:b/>
          <w:sz w:val="24"/>
          <w:szCs w:val="24"/>
        </w:rPr>
        <w:t>ganizacja wycieczki turystyczno</w:t>
      </w:r>
      <w:r w:rsidR="00B928AC" w:rsidRPr="00B928AC">
        <w:rPr>
          <w:rFonts w:ascii="Times New Roman" w:hAnsi="Times New Roman" w:cs="Times New Roman"/>
          <w:b/>
          <w:sz w:val="24"/>
          <w:szCs w:val="24"/>
        </w:rPr>
        <w:t xml:space="preserve">-integracyjnej dla pracowników Zespołu Szkół Nr 2 im. gen. Stefana Roweckiego „Grota” </w:t>
      </w:r>
      <w:r w:rsidR="00B928A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B928AC" w:rsidRPr="00B928AC">
        <w:rPr>
          <w:rFonts w:ascii="Times New Roman" w:hAnsi="Times New Roman" w:cs="Times New Roman"/>
          <w:b/>
          <w:sz w:val="24"/>
          <w:szCs w:val="24"/>
        </w:rPr>
        <w:t>w Jędrzejowie”</w:t>
      </w:r>
    </w:p>
    <w:p w14:paraId="7849DFA4" w14:textId="77777777" w:rsidR="00747D14" w:rsidRPr="000C6FED" w:rsidRDefault="00777F7E" w:rsidP="000C6FED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składam ofertę </w:t>
      </w:r>
      <w:r w:rsidR="00747D14">
        <w:rPr>
          <w:rFonts w:ascii="Times New Roman" w:hAnsi="Times New Roman" w:cs="Times New Roman"/>
          <w:sz w:val="24"/>
          <w:szCs w:val="24"/>
        </w:rPr>
        <w:t>jak niżej:</w:t>
      </w:r>
    </w:p>
    <w:p w14:paraId="45157CEE" w14:textId="77777777" w:rsidR="00747D14" w:rsidRPr="00B90466" w:rsidRDefault="00747D14" w:rsidP="00A4074E">
      <w:pPr>
        <w:pStyle w:val="Akapitzlist"/>
        <w:numPr>
          <w:ilvl w:val="0"/>
          <w:numId w:val="4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AA13B6">
        <w:rPr>
          <w:rFonts w:ascii="Times New Roman" w:hAnsi="Times New Roman" w:cs="Times New Roman"/>
          <w:sz w:val="24"/>
          <w:szCs w:val="24"/>
        </w:rPr>
        <w:t>Zobowiązuję się do wykonania w/w zamówienia zgodnie z warunkami o</w:t>
      </w:r>
      <w:r w:rsidR="00B04157">
        <w:rPr>
          <w:rFonts w:ascii="Times New Roman" w:hAnsi="Times New Roman" w:cs="Times New Roman"/>
          <w:sz w:val="24"/>
          <w:szCs w:val="24"/>
        </w:rPr>
        <w:t xml:space="preserve">kreślonymi </w:t>
      </w:r>
      <w:r w:rsidR="007F11E7">
        <w:rPr>
          <w:rFonts w:ascii="Times New Roman" w:hAnsi="Times New Roman" w:cs="Times New Roman"/>
          <w:sz w:val="24"/>
          <w:szCs w:val="24"/>
        </w:rPr>
        <w:t xml:space="preserve"> </w:t>
      </w:r>
      <w:r w:rsidR="00B04157">
        <w:rPr>
          <w:rFonts w:ascii="Times New Roman" w:hAnsi="Times New Roman" w:cs="Times New Roman"/>
          <w:sz w:val="24"/>
          <w:szCs w:val="24"/>
        </w:rPr>
        <w:t>w z</w:t>
      </w:r>
      <w:r>
        <w:rPr>
          <w:rFonts w:ascii="Times New Roman" w:hAnsi="Times New Roman" w:cs="Times New Roman"/>
          <w:sz w:val="24"/>
          <w:szCs w:val="24"/>
        </w:rPr>
        <w:t>apytaniu o</w:t>
      </w:r>
      <w:r w:rsidR="00303C70">
        <w:rPr>
          <w:rFonts w:ascii="Times New Roman" w:hAnsi="Times New Roman" w:cs="Times New Roman"/>
          <w:sz w:val="24"/>
          <w:szCs w:val="24"/>
        </w:rPr>
        <w:t>fertowym</w:t>
      </w:r>
      <w:r w:rsidRPr="00B90466">
        <w:rPr>
          <w:rFonts w:ascii="Times New Roman" w:hAnsi="Times New Roman" w:cs="Times New Roman"/>
          <w:sz w:val="24"/>
          <w:szCs w:val="24"/>
        </w:rPr>
        <w:t>.</w:t>
      </w:r>
    </w:p>
    <w:p w14:paraId="64669518" w14:textId="77777777" w:rsidR="00747D14" w:rsidRDefault="00747D14" w:rsidP="00A4074E">
      <w:pPr>
        <w:pStyle w:val="Akapitzlist"/>
        <w:numPr>
          <w:ilvl w:val="0"/>
          <w:numId w:val="4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AA13B6">
        <w:rPr>
          <w:rFonts w:ascii="Times New Roman" w:hAnsi="Times New Roman" w:cs="Times New Roman"/>
          <w:sz w:val="24"/>
          <w:szCs w:val="24"/>
        </w:rPr>
        <w:t>Oferuję wykonanie zamówienia za:</w:t>
      </w:r>
    </w:p>
    <w:p w14:paraId="4E72A35E" w14:textId="77777777" w:rsidR="005D2149" w:rsidRDefault="005D2149" w:rsidP="005D2149">
      <w:pPr>
        <w:pStyle w:val="Akapitzlist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1EF22B56" w14:textId="77777777" w:rsidR="005D2149" w:rsidRPr="005D2149" w:rsidRDefault="005D2149" w:rsidP="005D2149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D2149">
        <w:rPr>
          <w:rFonts w:ascii="Times New Roman" w:hAnsi="Times New Roman" w:cs="Times New Roman"/>
          <w:sz w:val="24"/>
          <w:szCs w:val="24"/>
        </w:rPr>
        <w:t xml:space="preserve">Cena netto ……………………………………………………………………………...złotych </w:t>
      </w:r>
    </w:p>
    <w:p w14:paraId="4B754215" w14:textId="77777777" w:rsidR="005D2149" w:rsidRDefault="005D2149" w:rsidP="005D21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C74F02D" w14:textId="77777777" w:rsidR="005D2149" w:rsidRDefault="005D2149" w:rsidP="005D21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2149">
        <w:rPr>
          <w:rFonts w:ascii="Times New Roman" w:hAnsi="Times New Roman" w:cs="Times New Roman"/>
          <w:sz w:val="24"/>
          <w:szCs w:val="24"/>
        </w:rPr>
        <w:t xml:space="preserve">Słownie: ……………………………………………………………………….………………..  </w:t>
      </w:r>
    </w:p>
    <w:p w14:paraId="5D2ED24D" w14:textId="77777777" w:rsidR="005D2149" w:rsidRDefault="005D2149" w:rsidP="006B5B1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6846B9CC" w14:textId="77777777" w:rsidR="005D2149" w:rsidRDefault="005D2149" w:rsidP="006B5B1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VAT</w:t>
      </w:r>
      <w:r w:rsidR="00C9200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…………………………………………………………………………………..złotych</w:t>
      </w:r>
    </w:p>
    <w:p w14:paraId="7C52C18A" w14:textId="77777777" w:rsidR="005D2149" w:rsidRDefault="005D2149" w:rsidP="006B5B1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0DD7C3B2" w14:textId="77777777" w:rsidR="005D2149" w:rsidRDefault="005D2149" w:rsidP="006B5B1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Słownie:…………………</w:t>
      </w:r>
      <w:r w:rsidR="00C9200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297B412F" w14:textId="77777777" w:rsidR="005D2149" w:rsidRDefault="005D2149" w:rsidP="006B5B1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7880606B" w14:textId="77777777" w:rsidR="005D2149" w:rsidRDefault="005D2149" w:rsidP="006B5B1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6FFFD97C" w14:textId="77777777" w:rsidR="006B5B10" w:rsidRDefault="00780034" w:rsidP="006B5B1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brutto …</w:t>
      </w:r>
      <w:r w:rsidR="006B5B10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……………………………………………………………………...złotych </w:t>
      </w:r>
    </w:p>
    <w:p w14:paraId="45476A8D" w14:textId="77777777" w:rsidR="000C6FED" w:rsidRDefault="000C6FED" w:rsidP="006B5B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CF6A7A" w14:textId="77777777" w:rsidR="00747D14" w:rsidRPr="006B5B10" w:rsidRDefault="006B5B10" w:rsidP="006B5B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……………………………………………………………………….………………..</w:t>
      </w:r>
    </w:p>
    <w:p w14:paraId="3334C08F" w14:textId="77777777" w:rsidR="00747D14" w:rsidRPr="00C8091C" w:rsidRDefault="00747D14" w:rsidP="00A4074E">
      <w:pPr>
        <w:pStyle w:val="Akapitzlist"/>
        <w:numPr>
          <w:ilvl w:val="0"/>
          <w:numId w:val="4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Oświadczam</w:t>
      </w:r>
      <w:r w:rsidRPr="00C8091C">
        <w:rPr>
          <w:rFonts w:ascii="Times New Roman" w:hAnsi="Times New Roman" w:cs="Times New Roman"/>
          <w:sz w:val="24"/>
          <w:szCs w:val="24"/>
        </w:rPr>
        <w:t>, że:</w:t>
      </w:r>
    </w:p>
    <w:p w14:paraId="09CBF98E" w14:textId="77777777" w:rsidR="00747D14" w:rsidRPr="006B5B10" w:rsidRDefault="00462DB6" w:rsidP="006B5B10">
      <w:pPr>
        <w:pStyle w:val="Akapitzlist"/>
        <w:numPr>
          <w:ilvl w:val="1"/>
          <w:numId w:val="4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6B5B10">
        <w:rPr>
          <w:rFonts w:ascii="Times New Roman" w:hAnsi="Times New Roman" w:cs="Times New Roman"/>
          <w:sz w:val="24"/>
          <w:szCs w:val="24"/>
        </w:rPr>
        <w:t>Z</w:t>
      </w:r>
      <w:r w:rsidR="00747D14" w:rsidRPr="006B5B10">
        <w:rPr>
          <w:rFonts w:ascii="Times New Roman" w:hAnsi="Times New Roman" w:cs="Times New Roman"/>
          <w:sz w:val="24"/>
          <w:szCs w:val="24"/>
        </w:rPr>
        <w:t>apoznałem się z treścią zapytania ofertowego oraz</w:t>
      </w:r>
      <w:r w:rsidR="000C6FED">
        <w:rPr>
          <w:rFonts w:ascii="Times New Roman" w:hAnsi="Times New Roman" w:cs="Times New Roman"/>
          <w:sz w:val="24"/>
          <w:szCs w:val="24"/>
        </w:rPr>
        <w:t>,</w:t>
      </w:r>
      <w:r w:rsidR="00747D14" w:rsidRPr="006B5B10">
        <w:rPr>
          <w:rFonts w:ascii="Times New Roman" w:hAnsi="Times New Roman" w:cs="Times New Roman"/>
          <w:sz w:val="24"/>
          <w:szCs w:val="24"/>
        </w:rPr>
        <w:t xml:space="preserve"> że przyjmuję bez zastrzeżeń wymagania zawarte w jego treści.</w:t>
      </w:r>
    </w:p>
    <w:p w14:paraId="71317AA0" w14:textId="77777777" w:rsidR="00747D14" w:rsidRPr="006B5B10" w:rsidRDefault="006B5B10" w:rsidP="006B5B10">
      <w:pPr>
        <w:pStyle w:val="Akapitzlist"/>
        <w:numPr>
          <w:ilvl w:val="1"/>
          <w:numId w:val="4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6B5B10">
        <w:rPr>
          <w:rFonts w:ascii="Times New Roman" w:hAnsi="Times New Roman" w:cs="Times New Roman"/>
          <w:sz w:val="24"/>
          <w:szCs w:val="24"/>
        </w:rPr>
        <w:t>J</w:t>
      </w:r>
      <w:r w:rsidR="00747D14" w:rsidRPr="006B5B10">
        <w:rPr>
          <w:rFonts w:ascii="Times New Roman" w:hAnsi="Times New Roman" w:cs="Times New Roman"/>
          <w:sz w:val="24"/>
          <w:szCs w:val="24"/>
        </w:rPr>
        <w:t>estem w stanie zrealizować przedmiot zamówienia.</w:t>
      </w:r>
    </w:p>
    <w:p w14:paraId="123A3541" w14:textId="77777777" w:rsidR="00747D14" w:rsidRPr="00AA13B6" w:rsidRDefault="00747D14" w:rsidP="00A4074E">
      <w:pPr>
        <w:pStyle w:val="Akapitzlist"/>
        <w:numPr>
          <w:ilvl w:val="1"/>
          <w:numId w:val="4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Uzyskałem</w:t>
      </w:r>
      <w:r w:rsidRPr="00AA13B6">
        <w:rPr>
          <w:rFonts w:ascii="Times New Roman" w:hAnsi="Times New Roman" w:cs="Times New Roman"/>
          <w:sz w:val="24"/>
          <w:szCs w:val="24"/>
        </w:rPr>
        <w:t xml:space="preserve"> konieczne informacje niezbędne do właściwego wykonania</w:t>
      </w:r>
      <w:r w:rsidR="003969D9">
        <w:rPr>
          <w:rFonts w:ascii="Times New Roman" w:hAnsi="Times New Roman" w:cs="Times New Roman"/>
          <w:sz w:val="24"/>
          <w:szCs w:val="24"/>
        </w:rPr>
        <w:t xml:space="preserve"> </w:t>
      </w:r>
      <w:r w:rsidRPr="00AA13B6">
        <w:rPr>
          <w:rFonts w:ascii="Times New Roman" w:hAnsi="Times New Roman" w:cs="Times New Roman"/>
          <w:sz w:val="24"/>
          <w:szCs w:val="24"/>
        </w:rPr>
        <w:t>zamówienia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13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19AC18" w14:textId="77777777" w:rsidR="00747D14" w:rsidRPr="00AA13B6" w:rsidRDefault="00747D14" w:rsidP="00A4074E">
      <w:pPr>
        <w:pStyle w:val="Akapitzlist"/>
        <w:numPr>
          <w:ilvl w:val="0"/>
          <w:numId w:val="4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uważam się za związanego</w:t>
      </w:r>
      <w:r w:rsidRPr="00AA13B6">
        <w:rPr>
          <w:rFonts w:ascii="Times New Roman" w:hAnsi="Times New Roman" w:cs="Times New Roman"/>
          <w:sz w:val="24"/>
          <w:szCs w:val="24"/>
        </w:rPr>
        <w:t xml:space="preserve"> niniejszą ofertą </w:t>
      </w:r>
      <w:r w:rsidR="000C6FED">
        <w:rPr>
          <w:rFonts w:ascii="Times New Roman" w:hAnsi="Times New Roman" w:cs="Times New Roman"/>
          <w:sz w:val="24"/>
          <w:szCs w:val="24"/>
        </w:rPr>
        <w:t xml:space="preserve">przez okres </w:t>
      </w:r>
      <w:r w:rsidRPr="00AA13B6">
        <w:rPr>
          <w:rFonts w:ascii="Times New Roman" w:hAnsi="Times New Roman" w:cs="Times New Roman"/>
          <w:sz w:val="24"/>
          <w:szCs w:val="24"/>
        </w:rPr>
        <w:t xml:space="preserve">30 dni. </w:t>
      </w:r>
      <w:r w:rsidR="000C6FE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A13B6">
        <w:rPr>
          <w:rFonts w:ascii="Times New Roman" w:hAnsi="Times New Roman" w:cs="Times New Roman"/>
          <w:sz w:val="24"/>
          <w:szCs w:val="24"/>
        </w:rPr>
        <w:t>Bieg terminu związania ofertą rozpoczyna się wraz z upływem terminu składania ofert.</w:t>
      </w:r>
    </w:p>
    <w:p w14:paraId="19EBF860" w14:textId="77777777" w:rsidR="00747D14" w:rsidRDefault="00747D14" w:rsidP="00A4074E">
      <w:pPr>
        <w:pStyle w:val="Akapitzlist"/>
        <w:numPr>
          <w:ilvl w:val="0"/>
          <w:numId w:val="4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Zobowiązuję się, w przypadku wyboru</w:t>
      </w:r>
      <w:r w:rsidRPr="00AA13B6">
        <w:rPr>
          <w:rFonts w:ascii="Times New Roman" w:hAnsi="Times New Roman" w:cs="Times New Roman"/>
          <w:sz w:val="24"/>
          <w:szCs w:val="24"/>
        </w:rPr>
        <w:t xml:space="preserve"> oferty, do zawarcia umowy w terminie wskazanym przez Zamawiającego. </w:t>
      </w:r>
    </w:p>
    <w:p w14:paraId="0CA444AF" w14:textId="77777777" w:rsidR="00786072" w:rsidRPr="00505D03" w:rsidRDefault="00786072" w:rsidP="00786072">
      <w:pPr>
        <w:pStyle w:val="Akapitzlist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14EB9DD5" w14:textId="77777777" w:rsidR="00B862F3" w:rsidRPr="00525FFC" w:rsidRDefault="00747D14" w:rsidP="00525FFC">
      <w:pPr>
        <w:pStyle w:val="Akapitzlist"/>
        <w:numPr>
          <w:ilvl w:val="0"/>
          <w:numId w:val="4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25FFC">
        <w:rPr>
          <w:rFonts w:ascii="Times New Roman" w:hAnsi="Times New Roman" w:cs="Times New Roman"/>
          <w:sz w:val="24"/>
          <w:szCs w:val="24"/>
        </w:rPr>
        <w:t>Oświadczam, że spełniam warunki udziału w postępowaniu:</w:t>
      </w:r>
    </w:p>
    <w:p w14:paraId="2E12A6F5" w14:textId="77777777" w:rsidR="000C6FED" w:rsidRDefault="000C6FED" w:rsidP="00B862F3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1C9BCFC9" w14:textId="77777777" w:rsidR="00200512" w:rsidRPr="00525FFC" w:rsidRDefault="00200512" w:rsidP="00525FFC">
      <w:pPr>
        <w:pStyle w:val="Akapitzlis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25FFC">
        <w:rPr>
          <w:rFonts w:ascii="Times New Roman" w:hAnsi="Times New Roman" w:cs="Times New Roman"/>
          <w:sz w:val="24"/>
          <w:szCs w:val="24"/>
        </w:rPr>
        <w:t>Posiadam uprawnienia do wykonywania określonych prac lub czynności, jeżeli przepisy nakładają taki obowiązek.</w:t>
      </w:r>
    </w:p>
    <w:p w14:paraId="207F1023" w14:textId="77777777" w:rsidR="00200512" w:rsidRPr="00525FFC" w:rsidRDefault="00200512" w:rsidP="00525FFC">
      <w:pPr>
        <w:pStyle w:val="Akapitzlis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25FFC">
        <w:rPr>
          <w:rFonts w:ascii="Times New Roman" w:hAnsi="Times New Roman" w:cs="Times New Roman"/>
          <w:sz w:val="24"/>
          <w:szCs w:val="24"/>
        </w:rPr>
        <w:t xml:space="preserve">Dysponuję niezbędną wiedzą i doświadczeniem, a także potencjałem technicznym </w:t>
      </w:r>
      <w:r w:rsidR="000C6FED" w:rsidRPr="00525FF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25FFC">
        <w:rPr>
          <w:rFonts w:ascii="Times New Roman" w:hAnsi="Times New Roman" w:cs="Times New Roman"/>
          <w:sz w:val="24"/>
          <w:szCs w:val="24"/>
        </w:rPr>
        <w:t>i zasobami ludzkimi do wykonywania oferowanych usług.</w:t>
      </w:r>
    </w:p>
    <w:p w14:paraId="459AD872" w14:textId="77777777" w:rsidR="00200512" w:rsidRDefault="00200512" w:rsidP="00525FFC">
      <w:pPr>
        <w:pStyle w:val="Akapitzlis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25FFC">
        <w:rPr>
          <w:rFonts w:ascii="Times New Roman" w:hAnsi="Times New Roman" w:cs="Times New Roman"/>
          <w:sz w:val="24"/>
          <w:szCs w:val="24"/>
        </w:rPr>
        <w:t>Znajduję się w sytuacji finansowej i ekonomicznej zapewniającej wykonanie oferowanych usług.</w:t>
      </w:r>
    </w:p>
    <w:p w14:paraId="606E5D10" w14:textId="77777777" w:rsidR="00200512" w:rsidRDefault="00200512" w:rsidP="00525FFC">
      <w:pPr>
        <w:pStyle w:val="Akapitzlis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25FFC">
        <w:rPr>
          <w:rFonts w:ascii="Times New Roman" w:hAnsi="Times New Roman" w:cs="Times New Roman"/>
          <w:sz w:val="24"/>
          <w:szCs w:val="24"/>
        </w:rPr>
        <w:t>Nie wszczęto wobec mnie postępowania o ogłoszenie upadłości/likwidacji oraz nie została ogłoszona wobec mnie upadłość/likwidacja.</w:t>
      </w:r>
    </w:p>
    <w:p w14:paraId="04F50BE1" w14:textId="77777777" w:rsidR="006B5B10" w:rsidRPr="00525FFC" w:rsidRDefault="006B5B10" w:rsidP="00525FFC">
      <w:pPr>
        <w:pStyle w:val="Akapitzlis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25FFC">
        <w:rPr>
          <w:rFonts w:ascii="Times New Roman" w:hAnsi="Times New Roman" w:cs="Times New Roman"/>
          <w:sz w:val="24"/>
          <w:szCs w:val="24"/>
        </w:rPr>
        <w:t>Nie podlegam wykluczeniu z postępowania.</w:t>
      </w:r>
    </w:p>
    <w:p w14:paraId="47D55AC7" w14:textId="77777777" w:rsidR="00B862F3" w:rsidRDefault="00B862F3" w:rsidP="00B862F3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5F086C4B" w14:textId="77777777" w:rsidR="00B862F3" w:rsidRDefault="00B862F3" w:rsidP="00B862F3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612F5794" w14:textId="77777777" w:rsidR="00B862F3" w:rsidRPr="00B862F3" w:rsidRDefault="00B862F3" w:rsidP="00B862F3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703FBCE7" w14:textId="77777777" w:rsidR="00747D14" w:rsidRPr="00AA13B6" w:rsidRDefault="00747D14" w:rsidP="00A4074E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583ED896" w14:textId="77777777" w:rsidR="00747D14" w:rsidRPr="00852A94" w:rsidRDefault="00747D14" w:rsidP="00A4074E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AA13B6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AA13B6">
        <w:rPr>
          <w:rFonts w:ascii="Times New Roman" w:hAnsi="Times New Roman" w:cs="Times New Roman"/>
          <w:sz w:val="24"/>
          <w:szCs w:val="24"/>
        </w:rPr>
        <w:t>……….dnia, ………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AA13B6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Pr="00AA13B6">
        <w:rPr>
          <w:rFonts w:ascii="Times New Roman" w:hAnsi="Times New Roman" w:cs="Times New Roman"/>
          <w:sz w:val="24"/>
          <w:szCs w:val="24"/>
        </w:rPr>
        <w:tab/>
      </w:r>
      <w:r w:rsidRPr="00AA13B6">
        <w:rPr>
          <w:rFonts w:ascii="Times New Roman" w:hAnsi="Times New Roman" w:cs="Times New Roman"/>
          <w:sz w:val="24"/>
          <w:szCs w:val="24"/>
        </w:rPr>
        <w:tab/>
      </w:r>
      <w:r w:rsidRPr="00AA13B6">
        <w:rPr>
          <w:rFonts w:ascii="Times New Roman" w:hAnsi="Times New Roman" w:cs="Times New Roman"/>
          <w:sz w:val="24"/>
          <w:szCs w:val="24"/>
        </w:rPr>
        <w:tab/>
      </w:r>
      <w:r w:rsidRPr="00AA13B6">
        <w:rPr>
          <w:rFonts w:ascii="Times New Roman" w:hAnsi="Times New Roman" w:cs="Times New Roman"/>
          <w:sz w:val="24"/>
          <w:szCs w:val="24"/>
        </w:rPr>
        <w:tab/>
      </w:r>
      <w:r w:rsidRPr="00AA13B6">
        <w:rPr>
          <w:rFonts w:ascii="Times New Roman" w:hAnsi="Times New Roman" w:cs="Times New Roman"/>
          <w:sz w:val="24"/>
          <w:szCs w:val="24"/>
        </w:rPr>
        <w:tab/>
      </w:r>
      <w:r w:rsidRPr="00AA13B6">
        <w:rPr>
          <w:rFonts w:ascii="Times New Roman" w:hAnsi="Times New Roman" w:cs="Times New Roman"/>
          <w:sz w:val="24"/>
          <w:szCs w:val="24"/>
        </w:rPr>
        <w:tab/>
      </w:r>
      <w:r w:rsidRPr="00AA13B6">
        <w:rPr>
          <w:rFonts w:ascii="Times New Roman" w:hAnsi="Times New Roman" w:cs="Times New Roman"/>
          <w:sz w:val="24"/>
          <w:szCs w:val="24"/>
        </w:rPr>
        <w:tab/>
      </w:r>
      <w:r w:rsidRPr="00AA13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Podpis i pieczątka Wykonawcy</w:t>
      </w:r>
    </w:p>
    <w:p w14:paraId="7E07D744" w14:textId="77777777" w:rsidR="00747D14" w:rsidRDefault="00747D14" w:rsidP="00A4074E">
      <w:pPr>
        <w:spacing w:after="0" w:line="10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14:paraId="0DDA57AC" w14:textId="77777777" w:rsidR="00747D14" w:rsidRDefault="00747D14" w:rsidP="00A4074E">
      <w:pPr>
        <w:spacing w:after="0" w:line="10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14:paraId="0C6220A7" w14:textId="77777777" w:rsidR="00747D14" w:rsidRDefault="00747D14" w:rsidP="00A4074E">
      <w:pPr>
        <w:spacing w:after="0" w:line="10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14:paraId="2B8B5EDE" w14:textId="77777777" w:rsidR="00FB23D6" w:rsidRDefault="00FB23D6" w:rsidP="00747D1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1CC326F8" w14:textId="77777777" w:rsidR="00FB23D6" w:rsidRDefault="00FB23D6" w:rsidP="00747D1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5BAB40A" w14:textId="77777777" w:rsidR="00F9019D" w:rsidRDefault="00F9019D" w:rsidP="003969D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6699A318" w14:textId="77777777" w:rsidR="0008105B" w:rsidRDefault="0008105B" w:rsidP="003969D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F12CA27" w14:textId="77777777" w:rsidR="0008105B" w:rsidRDefault="0008105B" w:rsidP="003969D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7EE20C5C" w14:textId="77777777" w:rsidR="0008105B" w:rsidRDefault="0008105B" w:rsidP="003969D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41012F97" w14:textId="77777777" w:rsidR="0008105B" w:rsidRDefault="0008105B" w:rsidP="003969D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658B8B98" w14:textId="77777777" w:rsidR="0008105B" w:rsidRDefault="0008105B" w:rsidP="003969D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35773AF5" w14:textId="77777777" w:rsidR="0008105B" w:rsidRDefault="0008105B" w:rsidP="003969D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3A1DA2B2" w14:textId="77777777" w:rsidR="0008105B" w:rsidRDefault="0008105B" w:rsidP="003969D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1DF74A67" w14:textId="77777777" w:rsidR="0008105B" w:rsidRDefault="0008105B" w:rsidP="003969D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32EE0CB0" w14:textId="77777777" w:rsidR="00747D14" w:rsidRPr="00C47D95" w:rsidRDefault="00611C2B" w:rsidP="000D73D3">
      <w:pPr>
        <w:spacing w:after="0" w:line="240" w:lineRule="auto"/>
        <w:ind w:left="7080"/>
        <w:rPr>
          <w:rFonts w:cs="Times New Roman"/>
          <w:color w:val="000000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14:paraId="71698969" w14:textId="77777777" w:rsidR="00FC770F" w:rsidRDefault="00FC770F" w:rsidP="002326EB">
      <w:pPr>
        <w:spacing w:line="100" w:lineRule="atLeast"/>
        <w:jc w:val="both"/>
      </w:pPr>
    </w:p>
    <w:sectPr w:rsidR="00FC770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B0C80" w14:textId="77777777" w:rsidR="0046511A" w:rsidRDefault="0046511A" w:rsidP="0004112F">
      <w:pPr>
        <w:spacing w:after="0" w:line="240" w:lineRule="auto"/>
      </w:pPr>
      <w:r>
        <w:separator/>
      </w:r>
    </w:p>
  </w:endnote>
  <w:endnote w:type="continuationSeparator" w:id="0">
    <w:p w14:paraId="2D722A0D" w14:textId="77777777" w:rsidR="0046511A" w:rsidRDefault="0046511A" w:rsidP="00041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40CC0" w14:textId="77777777" w:rsidR="0046511A" w:rsidRDefault="0046511A" w:rsidP="0004112F">
      <w:pPr>
        <w:spacing w:after="0" w:line="240" w:lineRule="auto"/>
      </w:pPr>
      <w:r>
        <w:separator/>
      </w:r>
    </w:p>
  </w:footnote>
  <w:footnote w:type="continuationSeparator" w:id="0">
    <w:p w14:paraId="06C1169C" w14:textId="77777777" w:rsidR="0046511A" w:rsidRDefault="0046511A" w:rsidP="00041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DAF79" w14:textId="77777777" w:rsidR="00A470BF" w:rsidRDefault="00A470BF">
    <w:pPr>
      <w:pStyle w:val="Nagwek"/>
      <w:rPr>
        <w:noProof/>
        <w:lang w:eastAsia="pl-PL"/>
      </w:rPr>
    </w:pPr>
    <w:r>
      <w:t xml:space="preserve">    </w:t>
    </w:r>
    <w:r>
      <w:rPr>
        <w:noProof/>
        <w:lang w:eastAsia="pl-PL"/>
      </w:rPr>
      <w:t xml:space="preserve">          </w:t>
    </w:r>
  </w:p>
  <w:p w14:paraId="53116F2D" w14:textId="77777777" w:rsidR="00A470BF" w:rsidRDefault="00A470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2F100F4"/>
    <w:multiLevelType w:val="hybridMultilevel"/>
    <w:tmpl w:val="19648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611FE"/>
    <w:multiLevelType w:val="hybridMultilevel"/>
    <w:tmpl w:val="546AF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01C14"/>
    <w:multiLevelType w:val="hybridMultilevel"/>
    <w:tmpl w:val="0B62FA22"/>
    <w:lvl w:ilvl="0" w:tplc="6804F99A">
      <w:start w:val="1"/>
      <w:numFmt w:val="lowerLetter"/>
      <w:lvlText w:val="%1)"/>
      <w:lvlJc w:val="left"/>
      <w:pPr>
        <w:ind w:left="14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6" w15:restartNumberingAfterBreak="0">
    <w:nsid w:val="14AA676A"/>
    <w:multiLevelType w:val="hybridMultilevel"/>
    <w:tmpl w:val="84D2F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64048"/>
    <w:multiLevelType w:val="hybridMultilevel"/>
    <w:tmpl w:val="6D085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314FD"/>
    <w:multiLevelType w:val="hybridMultilevel"/>
    <w:tmpl w:val="495CC5D4"/>
    <w:lvl w:ilvl="0" w:tplc="30EE6E26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9" w15:restartNumberingAfterBreak="0">
    <w:nsid w:val="1F0653A1"/>
    <w:multiLevelType w:val="hybridMultilevel"/>
    <w:tmpl w:val="316EB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91130"/>
    <w:multiLevelType w:val="multilevel"/>
    <w:tmpl w:val="10D2ADC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27756C95"/>
    <w:multiLevelType w:val="multilevel"/>
    <w:tmpl w:val="10D2ADC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2AE54945"/>
    <w:multiLevelType w:val="hybridMultilevel"/>
    <w:tmpl w:val="26980CCE"/>
    <w:lvl w:ilvl="0" w:tplc="D69A7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95D31"/>
    <w:multiLevelType w:val="hybridMultilevel"/>
    <w:tmpl w:val="9F703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77F96"/>
    <w:multiLevelType w:val="hybridMultilevel"/>
    <w:tmpl w:val="DD604D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D7283"/>
    <w:multiLevelType w:val="hybridMultilevel"/>
    <w:tmpl w:val="E174D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67ED7"/>
    <w:multiLevelType w:val="hybridMultilevel"/>
    <w:tmpl w:val="6A7C8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26975"/>
    <w:multiLevelType w:val="hybridMultilevel"/>
    <w:tmpl w:val="202E0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782F0F"/>
    <w:multiLevelType w:val="multilevel"/>
    <w:tmpl w:val="3E90AC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9" w15:restartNumberingAfterBreak="0">
    <w:nsid w:val="47E02D8A"/>
    <w:multiLevelType w:val="hybridMultilevel"/>
    <w:tmpl w:val="B1521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A45A6"/>
    <w:multiLevelType w:val="hybridMultilevel"/>
    <w:tmpl w:val="C750C06E"/>
    <w:lvl w:ilvl="0" w:tplc="218C49E2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 w15:restartNumberingAfterBreak="0">
    <w:nsid w:val="4C8F57B8"/>
    <w:multiLevelType w:val="hybridMultilevel"/>
    <w:tmpl w:val="70EEF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A30268"/>
    <w:multiLevelType w:val="hybridMultilevel"/>
    <w:tmpl w:val="9B9E637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D3F22"/>
    <w:multiLevelType w:val="hybridMultilevel"/>
    <w:tmpl w:val="9D625612"/>
    <w:lvl w:ilvl="0" w:tplc="0A6E861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256FEB"/>
    <w:multiLevelType w:val="hybridMultilevel"/>
    <w:tmpl w:val="0E0E7242"/>
    <w:lvl w:ilvl="0" w:tplc="EBBC2F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0C7F98"/>
    <w:multiLevelType w:val="hybridMultilevel"/>
    <w:tmpl w:val="DD186794"/>
    <w:lvl w:ilvl="0" w:tplc="997A4EB4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6" w15:restartNumberingAfterBreak="0">
    <w:nsid w:val="5A867EF6"/>
    <w:multiLevelType w:val="hybridMultilevel"/>
    <w:tmpl w:val="9C04B4D8"/>
    <w:lvl w:ilvl="0" w:tplc="FA16BD00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A74433"/>
    <w:multiLevelType w:val="multilevel"/>
    <w:tmpl w:val="26B42E30"/>
    <w:styleLink w:val="WW8Num1"/>
    <w:lvl w:ilvl="0">
      <w:start w:val="1"/>
      <w:numFmt w:val="decimal"/>
      <w:lvlText w:val="%1."/>
      <w:lvlJc w:val="left"/>
      <w:rPr>
        <w:rFonts w:ascii="Times New Roman" w:eastAsia="SimSun" w:hAnsi="Times New Roman" w:cs="Times New Roman"/>
        <w:lang w:eastAsia="en-US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  <w:rPr>
        <w:rFonts w:ascii="Times New Roman" w:eastAsia="Andale Sans UI" w:hAnsi="Times New Roman" w:cs="Times New Roman"/>
      </w:rPr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 w15:restartNumberingAfterBreak="0">
    <w:nsid w:val="65163DB3"/>
    <w:multiLevelType w:val="hybridMultilevel"/>
    <w:tmpl w:val="E76EE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9F30A6"/>
    <w:multiLevelType w:val="hybridMultilevel"/>
    <w:tmpl w:val="848C9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E61928"/>
    <w:multiLevelType w:val="hybridMultilevel"/>
    <w:tmpl w:val="3340819A"/>
    <w:lvl w:ilvl="0" w:tplc="665EA584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1" w15:restartNumberingAfterBreak="0">
    <w:nsid w:val="69302ED7"/>
    <w:multiLevelType w:val="hybridMultilevel"/>
    <w:tmpl w:val="F42249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A0D4B1A"/>
    <w:multiLevelType w:val="hybridMultilevel"/>
    <w:tmpl w:val="A9ACBBF2"/>
    <w:lvl w:ilvl="0" w:tplc="489E311E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3" w15:restartNumberingAfterBreak="0">
    <w:nsid w:val="71C9053D"/>
    <w:multiLevelType w:val="hybridMultilevel"/>
    <w:tmpl w:val="60120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2E27FD"/>
    <w:multiLevelType w:val="hybridMultilevel"/>
    <w:tmpl w:val="60BEC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CD3C12"/>
    <w:multiLevelType w:val="hybridMultilevel"/>
    <w:tmpl w:val="B26C7AB6"/>
    <w:lvl w:ilvl="0" w:tplc="99248728">
      <w:start w:val="1"/>
      <w:numFmt w:val="bullet"/>
      <w:lvlText w:val=""/>
      <w:lvlJc w:val="left"/>
      <w:pPr>
        <w:ind w:left="1080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6E74061"/>
    <w:multiLevelType w:val="hybridMultilevel"/>
    <w:tmpl w:val="C8C2769A"/>
    <w:lvl w:ilvl="0" w:tplc="7DDA7BCC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7" w15:restartNumberingAfterBreak="0">
    <w:nsid w:val="7A415639"/>
    <w:multiLevelType w:val="hybridMultilevel"/>
    <w:tmpl w:val="30383392"/>
    <w:lvl w:ilvl="0" w:tplc="6F86C6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A7F3AE1"/>
    <w:multiLevelType w:val="hybridMultilevel"/>
    <w:tmpl w:val="83E8D18E"/>
    <w:lvl w:ilvl="0" w:tplc="C832D3D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823C60"/>
    <w:multiLevelType w:val="multilevel"/>
    <w:tmpl w:val="F5A45B96"/>
    <w:lvl w:ilvl="0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3" w:hanging="1800"/>
      </w:pPr>
      <w:rPr>
        <w:rFonts w:hint="default"/>
      </w:rPr>
    </w:lvl>
  </w:abstractNum>
  <w:num w:numId="1" w16cid:durableId="258296650">
    <w:abstractNumId w:val="12"/>
  </w:num>
  <w:num w:numId="2" w16cid:durableId="984352164">
    <w:abstractNumId w:val="36"/>
  </w:num>
  <w:num w:numId="3" w16cid:durableId="441191172">
    <w:abstractNumId w:val="37"/>
  </w:num>
  <w:num w:numId="4" w16cid:durableId="72775466">
    <w:abstractNumId w:val="18"/>
  </w:num>
  <w:num w:numId="5" w16cid:durableId="1838498631">
    <w:abstractNumId w:val="21"/>
  </w:num>
  <w:num w:numId="6" w16cid:durableId="1278681830">
    <w:abstractNumId w:val="27"/>
  </w:num>
  <w:num w:numId="7" w16cid:durableId="179592891">
    <w:abstractNumId w:val="27"/>
    <w:lvlOverride w:ilvl="0">
      <w:startOverride w:val="1"/>
    </w:lvlOverride>
  </w:num>
  <w:num w:numId="8" w16cid:durableId="1171917733">
    <w:abstractNumId w:val="17"/>
  </w:num>
  <w:num w:numId="9" w16cid:durableId="39981376">
    <w:abstractNumId w:val="26"/>
  </w:num>
  <w:num w:numId="10" w16cid:durableId="1266308558">
    <w:abstractNumId w:val="24"/>
  </w:num>
  <w:num w:numId="11" w16cid:durableId="468669297">
    <w:abstractNumId w:val="0"/>
  </w:num>
  <w:num w:numId="12" w16cid:durableId="315912536">
    <w:abstractNumId w:val="1"/>
  </w:num>
  <w:num w:numId="13" w16cid:durableId="1126195336">
    <w:abstractNumId w:val="2"/>
  </w:num>
  <w:num w:numId="14" w16cid:durableId="605767881">
    <w:abstractNumId w:val="10"/>
  </w:num>
  <w:num w:numId="15" w16cid:durableId="1228111361">
    <w:abstractNumId w:val="20"/>
  </w:num>
  <w:num w:numId="16" w16cid:durableId="2109426432">
    <w:abstractNumId w:val="11"/>
  </w:num>
  <w:num w:numId="17" w16cid:durableId="829371737">
    <w:abstractNumId w:val="28"/>
  </w:num>
  <w:num w:numId="18" w16cid:durableId="1518230327">
    <w:abstractNumId w:val="14"/>
  </w:num>
  <w:num w:numId="19" w16cid:durableId="2124225215">
    <w:abstractNumId w:val="6"/>
  </w:num>
  <w:num w:numId="20" w16cid:durableId="1719010603">
    <w:abstractNumId w:val="31"/>
  </w:num>
  <w:num w:numId="21" w16cid:durableId="1838691851">
    <w:abstractNumId w:val="22"/>
  </w:num>
  <w:num w:numId="22" w16cid:durableId="387533837">
    <w:abstractNumId w:val="39"/>
  </w:num>
  <w:num w:numId="23" w16cid:durableId="1474133646">
    <w:abstractNumId w:val="5"/>
  </w:num>
  <w:num w:numId="24" w16cid:durableId="2096003781">
    <w:abstractNumId w:val="25"/>
  </w:num>
  <w:num w:numId="25" w16cid:durableId="138230765">
    <w:abstractNumId w:val="15"/>
  </w:num>
  <w:num w:numId="26" w16cid:durableId="373433614">
    <w:abstractNumId w:val="13"/>
  </w:num>
  <w:num w:numId="27" w16cid:durableId="926768823">
    <w:abstractNumId w:val="23"/>
  </w:num>
  <w:num w:numId="28" w16cid:durableId="1923560824">
    <w:abstractNumId w:val="29"/>
  </w:num>
  <w:num w:numId="29" w16cid:durableId="1381320415">
    <w:abstractNumId w:val="16"/>
  </w:num>
  <w:num w:numId="30" w16cid:durableId="84982860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78997873">
    <w:abstractNumId w:val="7"/>
  </w:num>
  <w:num w:numId="32" w16cid:durableId="1914700578">
    <w:abstractNumId w:val="9"/>
  </w:num>
  <w:num w:numId="33" w16cid:durableId="491526099">
    <w:abstractNumId w:val="8"/>
  </w:num>
  <w:num w:numId="34" w16cid:durableId="2020888739">
    <w:abstractNumId w:val="19"/>
  </w:num>
  <w:num w:numId="35" w16cid:durableId="1394310018">
    <w:abstractNumId w:val="30"/>
  </w:num>
  <w:num w:numId="36" w16cid:durableId="2070878463">
    <w:abstractNumId w:val="3"/>
  </w:num>
  <w:num w:numId="37" w16cid:durableId="1143694302">
    <w:abstractNumId w:val="32"/>
  </w:num>
  <w:num w:numId="38" w16cid:durableId="1832870230">
    <w:abstractNumId w:val="33"/>
  </w:num>
  <w:num w:numId="39" w16cid:durableId="1356274986">
    <w:abstractNumId w:val="38"/>
  </w:num>
  <w:num w:numId="40" w16cid:durableId="1607733313">
    <w:abstractNumId w:val="4"/>
  </w:num>
  <w:num w:numId="41" w16cid:durableId="1692295858">
    <w:abstractNumId w:val="35"/>
  </w:num>
  <w:num w:numId="42" w16cid:durableId="1111700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8D7"/>
    <w:rsid w:val="000071AE"/>
    <w:rsid w:val="00013479"/>
    <w:rsid w:val="00014FBE"/>
    <w:rsid w:val="0001797A"/>
    <w:rsid w:val="0002022F"/>
    <w:rsid w:val="00023676"/>
    <w:rsid w:val="00024F39"/>
    <w:rsid w:val="00027A94"/>
    <w:rsid w:val="0004112F"/>
    <w:rsid w:val="00042EFC"/>
    <w:rsid w:val="000500C2"/>
    <w:rsid w:val="00053950"/>
    <w:rsid w:val="00056322"/>
    <w:rsid w:val="000614D6"/>
    <w:rsid w:val="000652DC"/>
    <w:rsid w:val="00067A92"/>
    <w:rsid w:val="0008105B"/>
    <w:rsid w:val="00082387"/>
    <w:rsid w:val="00084E30"/>
    <w:rsid w:val="0009013A"/>
    <w:rsid w:val="00095DF2"/>
    <w:rsid w:val="000A1A90"/>
    <w:rsid w:val="000B1CE5"/>
    <w:rsid w:val="000B5887"/>
    <w:rsid w:val="000C0598"/>
    <w:rsid w:val="000C54AA"/>
    <w:rsid w:val="000C6EA3"/>
    <w:rsid w:val="000C6FED"/>
    <w:rsid w:val="000D617E"/>
    <w:rsid w:val="000D73D3"/>
    <w:rsid w:val="000D7906"/>
    <w:rsid w:val="000E0B54"/>
    <w:rsid w:val="000E0CFD"/>
    <w:rsid w:val="000F0161"/>
    <w:rsid w:val="000F2615"/>
    <w:rsid w:val="001016FE"/>
    <w:rsid w:val="00102573"/>
    <w:rsid w:val="00102813"/>
    <w:rsid w:val="0010740E"/>
    <w:rsid w:val="00130DB7"/>
    <w:rsid w:val="00141D58"/>
    <w:rsid w:val="00144A08"/>
    <w:rsid w:val="001522F3"/>
    <w:rsid w:val="00153769"/>
    <w:rsid w:val="001615AF"/>
    <w:rsid w:val="00170730"/>
    <w:rsid w:val="0017129C"/>
    <w:rsid w:val="001751FF"/>
    <w:rsid w:val="001803B9"/>
    <w:rsid w:val="001A6607"/>
    <w:rsid w:val="001B3516"/>
    <w:rsid w:val="001B5BF8"/>
    <w:rsid w:val="001B696E"/>
    <w:rsid w:val="001C32E4"/>
    <w:rsid w:val="001C52A1"/>
    <w:rsid w:val="001C7AA6"/>
    <w:rsid w:val="001D2A78"/>
    <w:rsid w:val="001D3D76"/>
    <w:rsid w:val="001D45C0"/>
    <w:rsid w:val="001D7B7D"/>
    <w:rsid w:val="001E3DE1"/>
    <w:rsid w:val="001F47C4"/>
    <w:rsid w:val="001F7AEF"/>
    <w:rsid w:val="00200512"/>
    <w:rsid w:val="00204BA4"/>
    <w:rsid w:val="00221C8D"/>
    <w:rsid w:val="0022312E"/>
    <w:rsid w:val="00231374"/>
    <w:rsid w:val="00231AC3"/>
    <w:rsid w:val="002326EB"/>
    <w:rsid w:val="002379FF"/>
    <w:rsid w:val="002412F9"/>
    <w:rsid w:val="00243D5D"/>
    <w:rsid w:val="00253DAC"/>
    <w:rsid w:val="00257365"/>
    <w:rsid w:val="00263277"/>
    <w:rsid w:val="0026435A"/>
    <w:rsid w:val="002735AD"/>
    <w:rsid w:val="002822D8"/>
    <w:rsid w:val="00282716"/>
    <w:rsid w:val="00283274"/>
    <w:rsid w:val="002966AF"/>
    <w:rsid w:val="002A2BF5"/>
    <w:rsid w:val="002A59C5"/>
    <w:rsid w:val="002A644F"/>
    <w:rsid w:val="002B3259"/>
    <w:rsid w:val="002C7C5B"/>
    <w:rsid w:val="002D0AB3"/>
    <w:rsid w:val="002D6C34"/>
    <w:rsid w:val="002E03F3"/>
    <w:rsid w:val="002E5B62"/>
    <w:rsid w:val="002F6CB7"/>
    <w:rsid w:val="00301078"/>
    <w:rsid w:val="003021E5"/>
    <w:rsid w:val="00303927"/>
    <w:rsid w:val="00303C70"/>
    <w:rsid w:val="00327E38"/>
    <w:rsid w:val="00335270"/>
    <w:rsid w:val="00337189"/>
    <w:rsid w:val="00340A0F"/>
    <w:rsid w:val="00361301"/>
    <w:rsid w:val="00362F2B"/>
    <w:rsid w:val="003708F9"/>
    <w:rsid w:val="00374562"/>
    <w:rsid w:val="00386DFD"/>
    <w:rsid w:val="003877F5"/>
    <w:rsid w:val="00390A39"/>
    <w:rsid w:val="003969D9"/>
    <w:rsid w:val="003A24D5"/>
    <w:rsid w:val="003A3C0C"/>
    <w:rsid w:val="003A4145"/>
    <w:rsid w:val="003A71A2"/>
    <w:rsid w:val="003B5D01"/>
    <w:rsid w:val="003D2090"/>
    <w:rsid w:val="003D302E"/>
    <w:rsid w:val="003D31C7"/>
    <w:rsid w:val="003D53B6"/>
    <w:rsid w:val="003E6C21"/>
    <w:rsid w:val="004009C9"/>
    <w:rsid w:val="00402EC5"/>
    <w:rsid w:val="0040767F"/>
    <w:rsid w:val="004204C7"/>
    <w:rsid w:val="00431439"/>
    <w:rsid w:val="00431F0A"/>
    <w:rsid w:val="0044173F"/>
    <w:rsid w:val="00447678"/>
    <w:rsid w:val="0045442F"/>
    <w:rsid w:val="0045615A"/>
    <w:rsid w:val="004605DB"/>
    <w:rsid w:val="00462DB6"/>
    <w:rsid w:val="0046511A"/>
    <w:rsid w:val="0047165E"/>
    <w:rsid w:val="00475169"/>
    <w:rsid w:val="00482043"/>
    <w:rsid w:val="00493625"/>
    <w:rsid w:val="00497D27"/>
    <w:rsid w:val="004A146B"/>
    <w:rsid w:val="004A3343"/>
    <w:rsid w:val="004A7990"/>
    <w:rsid w:val="004B3824"/>
    <w:rsid w:val="004D1D47"/>
    <w:rsid w:val="004D4DF7"/>
    <w:rsid w:val="004E53C0"/>
    <w:rsid w:val="004F092B"/>
    <w:rsid w:val="004F18F1"/>
    <w:rsid w:val="00504211"/>
    <w:rsid w:val="00505774"/>
    <w:rsid w:val="00506E42"/>
    <w:rsid w:val="005106E3"/>
    <w:rsid w:val="00511BF2"/>
    <w:rsid w:val="00521C31"/>
    <w:rsid w:val="00525C1F"/>
    <w:rsid w:val="00525FFC"/>
    <w:rsid w:val="005263ED"/>
    <w:rsid w:val="0054298A"/>
    <w:rsid w:val="00543800"/>
    <w:rsid w:val="00546DD4"/>
    <w:rsid w:val="00551863"/>
    <w:rsid w:val="0056015F"/>
    <w:rsid w:val="0056052A"/>
    <w:rsid w:val="00560EC8"/>
    <w:rsid w:val="005613CF"/>
    <w:rsid w:val="005627E4"/>
    <w:rsid w:val="005642C6"/>
    <w:rsid w:val="00572F3B"/>
    <w:rsid w:val="0058462D"/>
    <w:rsid w:val="00585C4B"/>
    <w:rsid w:val="0059572C"/>
    <w:rsid w:val="005966FF"/>
    <w:rsid w:val="005A3361"/>
    <w:rsid w:val="005B5B3A"/>
    <w:rsid w:val="005B789C"/>
    <w:rsid w:val="005C005F"/>
    <w:rsid w:val="005C2530"/>
    <w:rsid w:val="005C2707"/>
    <w:rsid w:val="005C5223"/>
    <w:rsid w:val="005D2149"/>
    <w:rsid w:val="005F07CF"/>
    <w:rsid w:val="005F760E"/>
    <w:rsid w:val="00601F22"/>
    <w:rsid w:val="00611C2B"/>
    <w:rsid w:val="00615EA1"/>
    <w:rsid w:val="00624D13"/>
    <w:rsid w:val="0063098A"/>
    <w:rsid w:val="00630BCA"/>
    <w:rsid w:val="006318D6"/>
    <w:rsid w:val="006429DE"/>
    <w:rsid w:val="00645377"/>
    <w:rsid w:val="00652FB6"/>
    <w:rsid w:val="006533EC"/>
    <w:rsid w:val="00662288"/>
    <w:rsid w:val="006631E5"/>
    <w:rsid w:val="00665732"/>
    <w:rsid w:val="00667D37"/>
    <w:rsid w:val="00686EDB"/>
    <w:rsid w:val="00687034"/>
    <w:rsid w:val="00690E50"/>
    <w:rsid w:val="0069510B"/>
    <w:rsid w:val="006B351E"/>
    <w:rsid w:val="006B5B10"/>
    <w:rsid w:val="006B6F8E"/>
    <w:rsid w:val="006C0C7F"/>
    <w:rsid w:val="006D1333"/>
    <w:rsid w:val="006D35AE"/>
    <w:rsid w:val="006D5483"/>
    <w:rsid w:val="006F0841"/>
    <w:rsid w:val="00702B1B"/>
    <w:rsid w:val="00702D9B"/>
    <w:rsid w:val="0070344F"/>
    <w:rsid w:val="00703B28"/>
    <w:rsid w:val="00704A6A"/>
    <w:rsid w:val="00705293"/>
    <w:rsid w:val="007066C8"/>
    <w:rsid w:val="00713A9A"/>
    <w:rsid w:val="0072244F"/>
    <w:rsid w:val="00733015"/>
    <w:rsid w:val="007341DB"/>
    <w:rsid w:val="007346D4"/>
    <w:rsid w:val="00734DF6"/>
    <w:rsid w:val="00741C31"/>
    <w:rsid w:val="00745F24"/>
    <w:rsid w:val="00747D14"/>
    <w:rsid w:val="0077054D"/>
    <w:rsid w:val="00770E73"/>
    <w:rsid w:val="00775C41"/>
    <w:rsid w:val="00777966"/>
    <w:rsid w:val="00777F7E"/>
    <w:rsid w:val="00780034"/>
    <w:rsid w:val="0078153C"/>
    <w:rsid w:val="00786072"/>
    <w:rsid w:val="007969D0"/>
    <w:rsid w:val="007A30B3"/>
    <w:rsid w:val="007C03D1"/>
    <w:rsid w:val="007C39C8"/>
    <w:rsid w:val="007C43A1"/>
    <w:rsid w:val="007D27F7"/>
    <w:rsid w:val="007E6C88"/>
    <w:rsid w:val="007E7D21"/>
    <w:rsid w:val="007F11E7"/>
    <w:rsid w:val="007F287F"/>
    <w:rsid w:val="007F358C"/>
    <w:rsid w:val="007F48D7"/>
    <w:rsid w:val="00800315"/>
    <w:rsid w:val="00800B07"/>
    <w:rsid w:val="008031B1"/>
    <w:rsid w:val="00804831"/>
    <w:rsid w:val="00805276"/>
    <w:rsid w:val="008067E1"/>
    <w:rsid w:val="008110E7"/>
    <w:rsid w:val="008148E5"/>
    <w:rsid w:val="00817672"/>
    <w:rsid w:val="00817939"/>
    <w:rsid w:val="0082013A"/>
    <w:rsid w:val="00836167"/>
    <w:rsid w:val="00841318"/>
    <w:rsid w:val="00841BFE"/>
    <w:rsid w:val="008427E3"/>
    <w:rsid w:val="00851722"/>
    <w:rsid w:val="00855BAD"/>
    <w:rsid w:val="008607D2"/>
    <w:rsid w:val="00877433"/>
    <w:rsid w:val="00877DBA"/>
    <w:rsid w:val="00881017"/>
    <w:rsid w:val="008875FA"/>
    <w:rsid w:val="008901DF"/>
    <w:rsid w:val="00893CFB"/>
    <w:rsid w:val="00895737"/>
    <w:rsid w:val="008A23B0"/>
    <w:rsid w:val="008A637F"/>
    <w:rsid w:val="008B6DE6"/>
    <w:rsid w:val="008D1836"/>
    <w:rsid w:val="008D52AB"/>
    <w:rsid w:val="008D5F27"/>
    <w:rsid w:val="008E4FE8"/>
    <w:rsid w:val="008F6E51"/>
    <w:rsid w:val="00905D3C"/>
    <w:rsid w:val="009063DE"/>
    <w:rsid w:val="00911DA7"/>
    <w:rsid w:val="00911E06"/>
    <w:rsid w:val="00920750"/>
    <w:rsid w:val="00922EB7"/>
    <w:rsid w:val="00931209"/>
    <w:rsid w:val="00932AA8"/>
    <w:rsid w:val="0095137B"/>
    <w:rsid w:val="00955137"/>
    <w:rsid w:val="00961085"/>
    <w:rsid w:val="00966E21"/>
    <w:rsid w:val="00973DFE"/>
    <w:rsid w:val="00974830"/>
    <w:rsid w:val="00976CD2"/>
    <w:rsid w:val="009836BB"/>
    <w:rsid w:val="00984CD4"/>
    <w:rsid w:val="009921A0"/>
    <w:rsid w:val="00993224"/>
    <w:rsid w:val="00993A43"/>
    <w:rsid w:val="00994D98"/>
    <w:rsid w:val="009972FB"/>
    <w:rsid w:val="009A3091"/>
    <w:rsid w:val="009A5B98"/>
    <w:rsid w:val="009A5CF6"/>
    <w:rsid w:val="009B2182"/>
    <w:rsid w:val="009C41D3"/>
    <w:rsid w:val="009C482C"/>
    <w:rsid w:val="009C4DD7"/>
    <w:rsid w:val="009C784E"/>
    <w:rsid w:val="009D0C90"/>
    <w:rsid w:val="009D3FE2"/>
    <w:rsid w:val="009E08C7"/>
    <w:rsid w:val="009E1998"/>
    <w:rsid w:val="00A058B3"/>
    <w:rsid w:val="00A05C27"/>
    <w:rsid w:val="00A17C7C"/>
    <w:rsid w:val="00A20F75"/>
    <w:rsid w:val="00A3045F"/>
    <w:rsid w:val="00A35FDB"/>
    <w:rsid w:val="00A4074E"/>
    <w:rsid w:val="00A470BF"/>
    <w:rsid w:val="00A479AA"/>
    <w:rsid w:val="00A73588"/>
    <w:rsid w:val="00A93AAD"/>
    <w:rsid w:val="00AA1AF7"/>
    <w:rsid w:val="00AA65F7"/>
    <w:rsid w:val="00AB3B4B"/>
    <w:rsid w:val="00AC2F0B"/>
    <w:rsid w:val="00AC7CBA"/>
    <w:rsid w:val="00AD0986"/>
    <w:rsid w:val="00AE04AE"/>
    <w:rsid w:val="00AE63C9"/>
    <w:rsid w:val="00AE7B17"/>
    <w:rsid w:val="00AF03AA"/>
    <w:rsid w:val="00AF37B4"/>
    <w:rsid w:val="00AF5C2F"/>
    <w:rsid w:val="00B04157"/>
    <w:rsid w:val="00B11C08"/>
    <w:rsid w:val="00B1384C"/>
    <w:rsid w:val="00B22290"/>
    <w:rsid w:val="00B22BD9"/>
    <w:rsid w:val="00B31476"/>
    <w:rsid w:val="00B41B02"/>
    <w:rsid w:val="00B456DD"/>
    <w:rsid w:val="00B50D01"/>
    <w:rsid w:val="00B52EDF"/>
    <w:rsid w:val="00B62641"/>
    <w:rsid w:val="00B6292D"/>
    <w:rsid w:val="00B63908"/>
    <w:rsid w:val="00B63B6B"/>
    <w:rsid w:val="00B85327"/>
    <w:rsid w:val="00B862F3"/>
    <w:rsid w:val="00B907D8"/>
    <w:rsid w:val="00B928AC"/>
    <w:rsid w:val="00B93619"/>
    <w:rsid w:val="00B951C2"/>
    <w:rsid w:val="00B95FC1"/>
    <w:rsid w:val="00B97214"/>
    <w:rsid w:val="00BA4BED"/>
    <w:rsid w:val="00BB0AF7"/>
    <w:rsid w:val="00BB368E"/>
    <w:rsid w:val="00BB58A8"/>
    <w:rsid w:val="00BC1A21"/>
    <w:rsid w:val="00BE2A61"/>
    <w:rsid w:val="00C00313"/>
    <w:rsid w:val="00C03B27"/>
    <w:rsid w:val="00C04B75"/>
    <w:rsid w:val="00C05479"/>
    <w:rsid w:val="00C13790"/>
    <w:rsid w:val="00C20678"/>
    <w:rsid w:val="00C357AD"/>
    <w:rsid w:val="00C37F6C"/>
    <w:rsid w:val="00C41F09"/>
    <w:rsid w:val="00C43237"/>
    <w:rsid w:val="00C4539B"/>
    <w:rsid w:val="00C54A2A"/>
    <w:rsid w:val="00C57651"/>
    <w:rsid w:val="00C61703"/>
    <w:rsid w:val="00C665EA"/>
    <w:rsid w:val="00C84EA1"/>
    <w:rsid w:val="00C851DD"/>
    <w:rsid w:val="00C85D52"/>
    <w:rsid w:val="00C9200F"/>
    <w:rsid w:val="00C92409"/>
    <w:rsid w:val="00C943DA"/>
    <w:rsid w:val="00C9501B"/>
    <w:rsid w:val="00CA3216"/>
    <w:rsid w:val="00CA6767"/>
    <w:rsid w:val="00CA70E3"/>
    <w:rsid w:val="00CC36DF"/>
    <w:rsid w:val="00CC667C"/>
    <w:rsid w:val="00CC7BA5"/>
    <w:rsid w:val="00CD6D83"/>
    <w:rsid w:val="00CD7586"/>
    <w:rsid w:val="00CD7937"/>
    <w:rsid w:val="00CE24AF"/>
    <w:rsid w:val="00CE5944"/>
    <w:rsid w:val="00CE73D4"/>
    <w:rsid w:val="00D056AB"/>
    <w:rsid w:val="00D11482"/>
    <w:rsid w:val="00D13C0A"/>
    <w:rsid w:val="00D14C14"/>
    <w:rsid w:val="00D2667B"/>
    <w:rsid w:val="00D31A60"/>
    <w:rsid w:val="00D3258D"/>
    <w:rsid w:val="00D37BEF"/>
    <w:rsid w:val="00D43BB5"/>
    <w:rsid w:val="00D45C8A"/>
    <w:rsid w:val="00D47722"/>
    <w:rsid w:val="00D547EC"/>
    <w:rsid w:val="00D63598"/>
    <w:rsid w:val="00D64444"/>
    <w:rsid w:val="00D677BB"/>
    <w:rsid w:val="00D70A06"/>
    <w:rsid w:val="00D77C11"/>
    <w:rsid w:val="00D832A7"/>
    <w:rsid w:val="00D87930"/>
    <w:rsid w:val="00D965CF"/>
    <w:rsid w:val="00DA4654"/>
    <w:rsid w:val="00DA4B4B"/>
    <w:rsid w:val="00DA66F6"/>
    <w:rsid w:val="00DB6002"/>
    <w:rsid w:val="00DB7002"/>
    <w:rsid w:val="00DC104F"/>
    <w:rsid w:val="00DD1B2B"/>
    <w:rsid w:val="00DD746E"/>
    <w:rsid w:val="00DF20E0"/>
    <w:rsid w:val="00DF55F2"/>
    <w:rsid w:val="00DF61E4"/>
    <w:rsid w:val="00E00E36"/>
    <w:rsid w:val="00E0580A"/>
    <w:rsid w:val="00E120AB"/>
    <w:rsid w:val="00E15EDA"/>
    <w:rsid w:val="00E3097A"/>
    <w:rsid w:val="00E342C4"/>
    <w:rsid w:val="00E37397"/>
    <w:rsid w:val="00E4505D"/>
    <w:rsid w:val="00E476E1"/>
    <w:rsid w:val="00E51D77"/>
    <w:rsid w:val="00E75060"/>
    <w:rsid w:val="00E80C2E"/>
    <w:rsid w:val="00E93ACA"/>
    <w:rsid w:val="00E964F2"/>
    <w:rsid w:val="00EA1A61"/>
    <w:rsid w:val="00EA7624"/>
    <w:rsid w:val="00EB62AB"/>
    <w:rsid w:val="00EC64D0"/>
    <w:rsid w:val="00EE12B5"/>
    <w:rsid w:val="00EE1753"/>
    <w:rsid w:val="00EE3E58"/>
    <w:rsid w:val="00EE4A29"/>
    <w:rsid w:val="00EE7303"/>
    <w:rsid w:val="00EF121B"/>
    <w:rsid w:val="00EF4D78"/>
    <w:rsid w:val="00EF7116"/>
    <w:rsid w:val="00F05F7F"/>
    <w:rsid w:val="00F12E35"/>
    <w:rsid w:val="00F20E10"/>
    <w:rsid w:val="00F431D3"/>
    <w:rsid w:val="00F45F78"/>
    <w:rsid w:val="00F57038"/>
    <w:rsid w:val="00F570D4"/>
    <w:rsid w:val="00F5793A"/>
    <w:rsid w:val="00F614DD"/>
    <w:rsid w:val="00F62266"/>
    <w:rsid w:val="00F6314B"/>
    <w:rsid w:val="00F63221"/>
    <w:rsid w:val="00F70717"/>
    <w:rsid w:val="00F719C2"/>
    <w:rsid w:val="00F71F80"/>
    <w:rsid w:val="00F7554F"/>
    <w:rsid w:val="00F813F6"/>
    <w:rsid w:val="00F857E9"/>
    <w:rsid w:val="00F85978"/>
    <w:rsid w:val="00F9019D"/>
    <w:rsid w:val="00F93AF2"/>
    <w:rsid w:val="00F976CF"/>
    <w:rsid w:val="00F97CE5"/>
    <w:rsid w:val="00FA38F6"/>
    <w:rsid w:val="00FA519F"/>
    <w:rsid w:val="00FA6C84"/>
    <w:rsid w:val="00FB23D6"/>
    <w:rsid w:val="00FB35A3"/>
    <w:rsid w:val="00FB476B"/>
    <w:rsid w:val="00FC2556"/>
    <w:rsid w:val="00FC72F4"/>
    <w:rsid w:val="00FC770F"/>
    <w:rsid w:val="00FD407F"/>
    <w:rsid w:val="00FD5C1C"/>
    <w:rsid w:val="00FE0B8A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B71875"/>
  <w15:chartTrackingRefBased/>
  <w15:docId w15:val="{4362DAF9-F76B-42D0-B7C6-8B5FFDDC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479AA"/>
    <w:pPr>
      <w:widowControl w:val="0"/>
      <w:suppressAutoHyphens/>
      <w:autoSpaceDN w:val="0"/>
      <w:spacing w:line="254" w:lineRule="auto"/>
      <w:textAlignment w:val="baseline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12F"/>
  </w:style>
  <w:style w:type="paragraph" w:styleId="Stopka">
    <w:name w:val="footer"/>
    <w:basedOn w:val="Normalny"/>
    <w:link w:val="StopkaZnak"/>
    <w:uiPriority w:val="99"/>
    <w:unhideWhenUsed/>
    <w:rsid w:val="00041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12F"/>
  </w:style>
  <w:style w:type="paragraph" w:customStyle="1" w:styleId="Standard">
    <w:name w:val="Standard"/>
    <w:rsid w:val="00747D14"/>
    <w:pPr>
      <w:suppressAutoHyphens/>
      <w:autoSpaceDN w:val="0"/>
      <w:spacing w:line="254" w:lineRule="auto"/>
      <w:textAlignment w:val="baseline"/>
    </w:pPr>
    <w:rPr>
      <w:rFonts w:ascii="Calibri" w:eastAsia="SimSun" w:hAnsi="Calibri" w:cs="Calibri"/>
      <w:kern w:val="3"/>
    </w:rPr>
  </w:style>
  <w:style w:type="paragraph" w:styleId="Akapitzlist">
    <w:name w:val="List Paragraph"/>
    <w:basedOn w:val="Normalny"/>
    <w:uiPriority w:val="34"/>
    <w:qFormat/>
    <w:rsid w:val="00747D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47D14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747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">
    <w:name w:val="WW8Num1"/>
    <w:basedOn w:val="Bezlisty"/>
    <w:rsid w:val="00747D14"/>
    <w:pPr>
      <w:numPr>
        <w:numId w:val="6"/>
      </w:numPr>
    </w:pPr>
  </w:style>
  <w:style w:type="paragraph" w:styleId="NormalnyWeb">
    <w:name w:val="Normal (Web)"/>
    <w:basedOn w:val="Standard"/>
    <w:rsid w:val="00747D14"/>
    <w:pPr>
      <w:widowControl w:val="0"/>
      <w:spacing w:before="280" w:after="28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character" w:customStyle="1" w:styleId="TresctabeliZnak">
    <w:name w:val="Tresc tabeli Znak"/>
    <w:rsid w:val="00922EB7"/>
    <w:rPr>
      <w:rFonts w:ascii="Calibri" w:eastAsia="Times New Roman" w:hAnsi="Calibri"/>
      <w:sz w:val="22"/>
      <w:szCs w:val="22"/>
    </w:rPr>
  </w:style>
  <w:style w:type="paragraph" w:customStyle="1" w:styleId="Akapitzlist1">
    <w:name w:val="Akapit z listą1"/>
    <w:basedOn w:val="Normalny"/>
    <w:rsid w:val="00922EB7"/>
    <w:pPr>
      <w:widowControl/>
      <w:autoSpaceDN/>
      <w:spacing w:after="200" w:line="276" w:lineRule="auto"/>
      <w:ind w:left="720"/>
      <w:textAlignment w:val="auto"/>
    </w:pPr>
    <w:rPr>
      <w:rFonts w:eastAsia="Calibri" w:cs="Times New Roman"/>
      <w:kern w:val="0"/>
      <w:lang w:eastAsia="ar-SA"/>
    </w:rPr>
  </w:style>
  <w:style w:type="paragraph" w:customStyle="1" w:styleId="Punktowanie1">
    <w:name w:val="Punktowanie1"/>
    <w:qFormat/>
    <w:rsid w:val="00922EB7"/>
    <w:pPr>
      <w:suppressAutoHyphens/>
      <w:spacing w:after="0" w:line="276" w:lineRule="auto"/>
      <w:ind w:left="1428"/>
    </w:pPr>
    <w:rPr>
      <w:rFonts w:ascii="Times New Roman" w:eastAsia="Times New Roman" w:hAnsi="Times New Roman" w:cs="Times New Roman"/>
      <w:color w:val="000000"/>
      <w:szCs w:val="24"/>
      <w:lang w:eastAsia="ar-SA"/>
    </w:rPr>
  </w:style>
  <w:style w:type="paragraph" w:customStyle="1" w:styleId="Numerowanie2">
    <w:name w:val="Numerowanie2"/>
    <w:basedOn w:val="Normalny"/>
    <w:qFormat/>
    <w:rsid w:val="00922EB7"/>
    <w:pPr>
      <w:widowControl/>
      <w:suppressAutoHyphens w:val="0"/>
      <w:autoSpaceDN/>
      <w:spacing w:after="0" w:line="288" w:lineRule="auto"/>
      <w:textAlignment w:val="auto"/>
    </w:pPr>
    <w:rPr>
      <w:rFonts w:ascii="Times New Roman" w:eastAsia="Calibri" w:hAnsi="Times New Roman" w:cs="Times New Roman"/>
      <w:kern w:val="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25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2573"/>
    <w:rPr>
      <w:rFonts w:ascii="Calibri" w:eastAsia="SimSun" w:hAnsi="Calibri" w:cs="Calibri"/>
      <w:kern w:val="3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25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0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AF7"/>
    <w:rPr>
      <w:rFonts w:ascii="Segoe UI" w:eastAsia="SimSu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95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atariat@zspgrot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atariat@zspgrot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kretariat@zspgrot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zspgrot.edu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6278B-1903-4A36-9385-D621D31DF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1829</Words>
  <Characters>10978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Monika Bugajska</cp:lastModifiedBy>
  <cp:revision>2</cp:revision>
  <cp:lastPrinted>2025-10-02T07:26:00Z</cp:lastPrinted>
  <dcterms:created xsi:type="dcterms:W3CDTF">2025-10-02T12:17:00Z</dcterms:created>
  <dcterms:modified xsi:type="dcterms:W3CDTF">2025-10-02T12:17:00Z</dcterms:modified>
</cp:coreProperties>
</file>